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56" w:rsidRDefault="001950AA">
      <w:pPr>
        <w:spacing w:before="58"/>
        <w:ind w:left="1028" w:right="65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OBNOVA I </w:t>
      </w:r>
      <w:proofErr w:type="gramStart"/>
      <w:r>
        <w:rPr>
          <w:b/>
          <w:sz w:val="28"/>
          <w:szCs w:val="28"/>
        </w:rPr>
        <w:t>NOVOUPISANA  DJECA</w:t>
      </w:r>
      <w:proofErr w:type="gramEnd"/>
      <w:r>
        <w:rPr>
          <w:b/>
          <w:sz w:val="28"/>
          <w:szCs w:val="28"/>
        </w:rPr>
        <w:t xml:space="preserve"> U 2018./2019.  GOD.</w:t>
      </w:r>
    </w:p>
    <w:p w:rsidR="00C13156" w:rsidRDefault="001950AA">
      <w:pPr>
        <w:spacing w:before="2" w:line="300" w:lineRule="exact"/>
        <w:ind w:left="2651" w:right="2274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ANA JURIĆ</w:t>
      </w:r>
    </w:p>
    <w:p w:rsidR="00C13156" w:rsidRDefault="00C13156">
      <w:pPr>
        <w:spacing w:before="1" w:line="260" w:lineRule="exact"/>
        <w:rPr>
          <w:sz w:val="26"/>
          <w:szCs w:val="26"/>
        </w:rPr>
        <w:sectPr w:rsidR="00C13156"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9"/>
        <w:ind w:left="116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C13156" w:rsidRDefault="001950AA">
      <w:pPr>
        <w:spacing w:before="29"/>
        <w:ind w:left="33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IME I PREZIME DJETETA               DATUM ROĐENJA</w:t>
      </w:r>
    </w:p>
    <w:p w:rsidR="00C13156" w:rsidRDefault="00C13156">
      <w:pPr>
        <w:spacing w:before="2" w:line="160" w:lineRule="exact"/>
        <w:rPr>
          <w:sz w:val="16"/>
          <w:szCs w:val="16"/>
        </w:rPr>
      </w:pPr>
    </w:p>
    <w:p w:rsidR="00C13156" w:rsidRDefault="00C13156">
      <w:pPr>
        <w:spacing w:line="200" w:lineRule="exact"/>
      </w:pPr>
    </w:p>
    <w:p w:rsidR="00C13156" w:rsidRDefault="00C13156">
      <w:pPr>
        <w:spacing w:line="200" w:lineRule="exact"/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KARLA TUKIĆ                                  31.7.2013</w:t>
      </w:r>
    </w:p>
    <w:p w:rsidR="00C13156" w:rsidRDefault="001950AA">
      <w:pPr>
        <w:spacing w:before="9"/>
        <w:ind w:right="3104" w:firstLine="3637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563" w:space="561"/>
            <w:col w:w="7816"/>
          </w:cols>
        </w:sectPr>
      </w:pPr>
      <w:r>
        <w:rPr>
          <w:sz w:val="24"/>
          <w:szCs w:val="24"/>
        </w:rPr>
        <w:t>14.2.2013.</w:t>
      </w:r>
      <w:r>
        <w:rPr>
          <w:sz w:val="24"/>
          <w:szCs w:val="24"/>
        </w:rPr>
        <w:t xml:space="preserve"> MIA PRELAS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spacing w:line="260" w:lineRule="exact"/>
        <w:ind w:left="116" w:right="-56"/>
        <w:rPr>
          <w:sz w:val="24"/>
          <w:szCs w:val="24"/>
        </w:rPr>
      </w:pPr>
      <w:r>
        <w:rPr>
          <w:position w:val="-1"/>
          <w:sz w:val="24"/>
          <w:szCs w:val="24"/>
        </w:rPr>
        <w:t>3.              LANA KLAPEŽ</w:t>
      </w:r>
    </w:p>
    <w:p w:rsidR="00C13156" w:rsidRDefault="001950AA">
      <w:pPr>
        <w:spacing w:before="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2771" w:space="1990"/>
            <w:col w:w="4179"/>
          </w:cols>
        </w:sectPr>
      </w:pPr>
      <w:r>
        <w:br w:type="column"/>
      </w:r>
      <w:r>
        <w:rPr>
          <w:sz w:val="24"/>
          <w:szCs w:val="24"/>
        </w:rPr>
        <w:lastRenderedPageBreak/>
        <w:t>13.4.2013.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</w:p>
    <w:p w:rsidR="00C13156" w:rsidRDefault="00C13156">
      <w:pPr>
        <w:spacing w:before="9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6.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8.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/>
        <w:rPr>
          <w:sz w:val="24"/>
          <w:szCs w:val="24"/>
        </w:rPr>
      </w:pPr>
      <w:r>
        <w:rPr>
          <w:sz w:val="24"/>
          <w:szCs w:val="24"/>
        </w:rPr>
        <w:t>9.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>10.</w:t>
      </w:r>
    </w:p>
    <w:p w:rsidR="00C13156" w:rsidRDefault="001950AA">
      <w:pPr>
        <w:spacing w:before="6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spacing w:line="488" w:lineRule="auto"/>
        <w:ind w:right="52"/>
        <w:rPr>
          <w:sz w:val="24"/>
          <w:szCs w:val="24"/>
        </w:rPr>
      </w:pPr>
      <w:r>
        <w:rPr>
          <w:sz w:val="24"/>
          <w:szCs w:val="24"/>
        </w:rPr>
        <w:t>ANTE BACELJ ANTEA MUDNIĆ ANAMARIJA ŠIPIĆ HRVOJE SIMUNIĆ BOŽE PLAZIBAT ENA ČOVIĆ</w:t>
      </w:r>
    </w:p>
    <w:p w:rsidR="00C13156" w:rsidRDefault="001950AA">
      <w:pPr>
        <w:spacing w:before="10" w:line="260" w:lineRule="exact"/>
        <w:ind w:right="-56"/>
        <w:rPr>
          <w:sz w:val="24"/>
          <w:szCs w:val="24"/>
        </w:rPr>
      </w:pPr>
      <w:r>
        <w:rPr>
          <w:position w:val="-1"/>
          <w:sz w:val="24"/>
          <w:szCs w:val="24"/>
        </w:rPr>
        <w:t>SARA DESPOTUŠIĆ</w:t>
      </w:r>
    </w:p>
    <w:p w:rsidR="00C13156" w:rsidRDefault="001950AA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16.2.2012.</w:t>
      </w:r>
    </w:p>
    <w:p w:rsidR="00C13156" w:rsidRDefault="00C13156">
      <w:pPr>
        <w:spacing w:before="9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28.8.2012.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11.11.2012.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10.1.2013.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16.10.2013.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3.6.2013.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3" w:space="720" w:equalWidth="0">
            <w:col w:w="417" w:space="707"/>
            <w:col w:w="2152" w:space="1485"/>
            <w:col w:w="4179"/>
          </w:cols>
        </w:sectPr>
      </w:pPr>
      <w:r>
        <w:rPr>
          <w:sz w:val="24"/>
          <w:szCs w:val="24"/>
        </w:rPr>
        <w:t>7.8.2012.</w:t>
      </w:r>
    </w:p>
    <w:p w:rsidR="00C13156" w:rsidRDefault="001950AA">
      <w:pPr>
        <w:spacing w:before="15" w:line="260" w:lineRule="exact"/>
        <w:ind w:left="116"/>
        <w:rPr>
          <w:sz w:val="24"/>
          <w:szCs w:val="24"/>
        </w:rPr>
      </w:pPr>
      <w:r>
        <w:lastRenderedPageBreak/>
        <w:pict>
          <v:group id="_x0000_s1384" style="position:absolute;left:0;text-align:left;margin-left:65.15pt;margin-top:116.6pt;width:381.65pt;height:654.4pt;z-index:-251661312;mso-position-horizontal-relative:page;mso-position-vertical-relative:page" coordorigin="1303,2332" coordsize="7633,13088">
            <v:shape id="_x0000_s1460" style="position:absolute;left:1313;top:2343;width:998;height:0" coordorigin="1313,2343" coordsize="998,0" path="m1313,2343r999,e" filled="f" strokeweight=".58pt">
              <v:path arrowok="t"/>
            </v:shape>
            <v:shape id="_x0000_s1459" style="position:absolute;left:2321;top:2343;width:3627;height:0" coordorigin="2321,2343" coordsize="3627,0" path="m2321,2343r3627,e" filled="f" strokeweight=".58pt">
              <v:path arrowok="t"/>
            </v:shape>
            <v:shape id="_x0000_s1458" style="position:absolute;left:5958;top:2343;width:2967;height:0" coordorigin="5958,2343" coordsize="2967,0" path="m5958,2343r2967,e" filled="f" strokeweight=".58pt">
              <v:path arrowok="t"/>
            </v:shape>
            <v:shape id="_x0000_s1457" style="position:absolute;left:1313;top:2904;width:998;height:0" coordorigin="1313,2904" coordsize="998,0" path="m1313,2904r999,e" filled="f" strokeweight=".58pt">
              <v:path arrowok="t"/>
            </v:shape>
            <v:shape id="_x0000_s1456" style="position:absolute;left:2321;top:2904;width:3627;height:0" coordorigin="2321,2904" coordsize="3627,0" path="m2321,2904r3627,e" filled="f" strokeweight=".58pt">
              <v:path arrowok="t"/>
            </v:shape>
            <v:shape id="_x0000_s1455" style="position:absolute;left:5958;top:2904;width:2967;height:0" coordorigin="5958,2904" coordsize="2967,0" path="m5958,2904r2967,e" filled="f" strokeweight=".58pt">
              <v:path arrowok="t"/>
            </v:shape>
            <v:shape id="_x0000_s1454" style="position:absolute;left:1313;top:3466;width:998;height:0" coordorigin="1313,3466" coordsize="998,0" path="m1313,3466r999,e" filled="f" strokeweight=".58pt">
              <v:path arrowok="t"/>
            </v:shape>
            <v:shape id="_x0000_s1453" style="position:absolute;left:2321;top:3466;width:3627;height:0" coordorigin="2321,3466" coordsize="3627,0" path="m2321,3466r3627,e" filled="f" strokeweight=".58pt">
              <v:path arrowok="t"/>
            </v:shape>
            <v:shape id="_x0000_s1452" style="position:absolute;left:5958;top:3466;width:2967;height:0" coordorigin="5958,3466" coordsize="2967,0" path="m5958,3466r2967,e" filled="f" strokeweight=".58pt">
              <v:path arrowok="t"/>
            </v:shape>
            <v:shape id="_x0000_s1451" style="position:absolute;left:1313;top:4028;width:998;height:0" coordorigin="1313,4028" coordsize="998,0" path="m1313,4028r999,e" filled="f" strokeweight=".58pt">
              <v:path arrowok="t"/>
            </v:shape>
            <v:shape id="_x0000_s1450" style="position:absolute;left:2321;top:4028;width:3627;height:0" coordorigin="2321,4028" coordsize="3627,0" path="m2321,4028r3627,e" filled="f" strokeweight=".58pt">
              <v:path arrowok="t"/>
            </v:shape>
            <v:shape id="_x0000_s1449" style="position:absolute;left:5958;top:4028;width:2967;height:0" coordorigin="5958,4028" coordsize="2967,0" path="m5958,4028r2967,e" filled="f" strokeweight=".58pt">
              <v:path arrowok="t"/>
            </v:shape>
            <v:shape id="_x0000_s1448" style="position:absolute;left:1313;top:4865;width:998;height:0" coordorigin="1313,4865" coordsize="998,0" path="m1313,4865r999,e" filled="f" strokeweight=".58pt">
              <v:path arrowok="t"/>
            </v:shape>
            <v:shape id="_x0000_s1447" style="position:absolute;left:2321;top:4865;width:3627;height:0" coordorigin="2321,4865" coordsize="3627,0" path="m2321,4865r3627,e" filled="f" strokeweight=".58pt">
              <v:path arrowok="t"/>
            </v:shape>
            <v:shape id="_x0000_s1446" style="position:absolute;left:5958;top:4865;width:2967;height:0" coordorigin="5958,4865" coordsize="2967,0" path="m5958,4865r2967,e" filled="f" strokeweight=".58pt">
              <v:path arrowok="t"/>
            </v:shape>
            <v:shape id="_x0000_s1445" style="position:absolute;left:1313;top:5427;width:998;height:0" coordorigin="1313,5427" coordsize="998,0" path="m1313,5427r999,e" filled="f" strokeweight=".58pt">
              <v:path arrowok="t"/>
            </v:shape>
            <v:shape id="_x0000_s1444" style="position:absolute;left:2321;top:5427;width:3627;height:0" coordorigin="2321,5427" coordsize="3627,0" path="m2321,5427r3627,e" filled="f" strokeweight=".58pt">
              <v:path arrowok="t"/>
            </v:shape>
            <v:shape id="_x0000_s1443" style="position:absolute;left:5958;top:5427;width:2967;height:0" coordorigin="5958,5427" coordsize="2967,0" path="m5958,5427r2967,e" filled="f" strokeweight=".58pt">
              <v:path arrowok="t"/>
            </v:shape>
            <v:shape id="_x0000_s1442" style="position:absolute;left:1313;top:5991;width:998;height:0" coordorigin="1313,5991" coordsize="998,0" path="m1313,5991r999,e" filled="f" strokeweight=".58pt">
              <v:path arrowok="t"/>
            </v:shape>
            <v:shape id="_x0000_s1441" style="position:absolute;left:2321;top:5991;width:3627;height:0" coordorigin="2321,5991" coordsize="3627,0" path="m2321,5991r3627,e" filled="f" strokeweight=".58pt">
              <v:path arrowok="t"/>
            </v:shape>
            <v:shape id="_x0000_s1440" style="position:absolute;left:5958;top:5991;width:2967;height:0" coordorigin="5958,5991" coordsize="2967,0" path="m5958,5991r2967,e" filled="f" strokeweight=".58pt">
              <v:path arrowok="t"/>
            </v:shape>
            <v:shape id="_x0000_s1439" style="position:absolute;left:1313;top:6553;width:998;height:0" coordorigin="1313,6553" coordsize="998,0" path="m1313,6553r999,e" filled="f" strokeweight=".58pt">
              <v:path arrowok="t"/>
            </v:shape>
            <v:shape id="_x0000_s1438" style="position:absolute;left:2321;top:6553;width:3627;height:0" coordorigin="2321,6553" coordsize="3627,0" path="m2321,6553r3627,e" filled="f" strokeweight=".58pt">
              <v:path arrowok="t"/>
            </v:shape>
            <v:shape id="_x0000_s1437" style="position:absolute;left:5958;top:6553;width:2967;height:0" coordorigin="5958,6553" coordsize="2967,0" path="m5958,6553r2967,e" filled="f" strokeweight=".58pt">
              <v:path arrowok="t"/>
            </v:shape>
            <v:shape id="_x0000_s1436" style="position:absolute;left:1313;top:7115;width:998;height:0" coordorigin="1313,7115" coordsize="998,0" path="m1313,7115r999,e" filled="f" strokeweight=".58pt">
              <v:path arrowok="t"/>
            </v:shape>
            <v:shape id="_x0000_s1435" style="position:absolute;left:2321;top:7115;width:3627;height:0" coordorigin="2321,7115" coordsize="3627,0" path="m2321,7115r3627,e" filled="f" strokeweight=".58pt">
              <v:path arrowok="t"/>
            </v:shape>
            <v:shape id="_x0000_s1434" style="position:absolute;left:5958;top:7115;width:2967;height:0" coordorigin="5958,7115" coordsize="2967,0" path="m5958,7115r2967,e" filled="f" strokeweight=".58pt">
              <v:path arrowok="t"/>
            </v:shape>
            <v:shape id="_x0000_s1433" style="position:absolute;left:1313;top:7676;width:998;height:0" coordorigin="1313,7676" coordsize="998,0" path="m1313,7676r999,e" filled="f" strokeweight=".58pt">
              <v:path arrowok="t"/>
            </v:shape>
            <v:shape id="_x0000_s1432" style="position:absolute;left:2321;top:7676;width:3627;height:0" coordorigin="2321,7676" coordsize="3627,0" path="m2321,7676r3627,e" filled="f" strokeweight=".58pt">
              <v:path arrowok="t"/>
            </v:shape>
            <v:shape id="_x0000_s1431" style="position:absolute;left:5958;top:7676;width:2967;height:0" coordorigin="5958,7676" coordsize="2967,0" path="m5958,7676r2967,e" filled="f" strokeweight=".58pt">
              <v:path arrowok="t"/>
            </v:shape>
            <v:shape id="_x0000_s1430" style="position:absolute;left:1313;top:8238;width:998;height:0" coordorigin="1313,8238" coordsize="998,0" path="m1313,8238r999,e" filled="f" strokeweight=".58pt">
              <v:path arrowok="t"/>
            </v:shape>
            <v:shape id="_x0000_s1429" style="position:absolute;left:2321;top:8238;width:3627;height:0" coordorigin="2321,8238" coordsize="3627,0" path="m2321,8238r3627,e" filled="f" strokeweight=".58pt">
              <v:path arrowok="t"/>
            </v:shape>
            <v:shape id="_x0000_s1428" style="position:absolute;left:5958;top:8238;width:2967;height:0" coordorigin="5958,8238" coordsize="2967,0" path="m5958,8238r2967,e" filled="f" strokeweight=".58pt">
              <v:path arrowok="t"/>
            </v:shape>
            <v:shape id="_x0000_s1427" style="position:absolute;left:1313;top:8800;width:998;height:0" coordorigin="1313,8800" coordsize="998,0" path="m1313,8800r999,e" filled="f" strokeweight=".58pt">
              <v:path arrowok="t"/>
            </v:shape>
            <v:shape id="_x0000_s1426" style="position:absolute;left:2321;top:8800;width:3627;height:0" coordorigin="2321,8800" coordsize="3627,0" path="m2321,8800r3627,e" filled="f" strokeweight=".58pt">
              <v:path arrowok="t"/>
            </v:shape>
            <v:shape id="_x0000_s1425" style="position:absolute;left:5958;top:8800;width:2967;height:0" coordorigin="5958,8800" coordsize="2967,0" path="m5958,8800r2967,e" filled="f" strokeweight=".58pt">
              <v:path arrowok="t"/>
            </v:shape>
            <v:shape id="_x0000_s1424" style="position:absolute;left:1313;top:9361;width:998;height:0" coordorigin="1313,9361" coordsize="998,0" path="m1313,9361r999,e" filled="f" strokeweight=".58pt">
              <v:path arrowok="t"/>
            </v:shape>
            <v:shape id="_x0000_s1423" style="position:absolute;left:2321;top:9361;width:3627;height:0" coordorigin="2321,9361" coordsize="3627,0" path="m2321,9361r3627,e" filled="f" strokeweight=".58pt">
              <v:path arrowok="t"/>
            </v:shape>
            <v:shape id="_x0000_s1422" style="position:absolute;left:5958;top:9361;width:2967;height:0" coordorigin="5958,9361" coordsize="2967,0" path="m5958,9361r2967,e" filled="f" strokeweight=".58pt">
              <v:path arrowok="t"/>
            </v:shape>
            <v:shape id="_x0000_s1421" style="position:absolute;left:1313;top:9925;width:998;height:0" coordorigin="1313,9925" coordsize="998,0" path="m1313,9925r999,e" filled="f" strokeweight=".58pt">
              <v:path arrowok="t"/>
            </v:shape>
            <v:shape id="_x0000_s1420" style="position:absolute;left:2321;top:9925;width:3627;height:0" coordorigin="2321,9925" coordsize="3627,0" path="m2321,9925r3627,e" filled="f" strokeweight=".58pt">
              <v:path arrowok="t"/>
            </v:shape>
            <v:shape id="_x0000_s1419" style="position:absolute;left:5958;top:9925;width:2967;height:0" coordorigin="5958,9925" coordsize="2967,0" path="m5958,9925r2967,e" filled="f" strokeweight=".58pt">
              <v:path arrowok="t"/>
            </v:shape>
            <v:shape id="_x0000_s1418" style="position:absolute;left:1313;top:10487;width:998;height:0" coordorigin="1313,10487" coordsize="998,0" path="m1313,10487r999,e" filled="f" strokeweight=".58pt">
              <v:path arrowok="t"/>
            </v:shape>
            <v:shape id="_x0000_s1417" style="position:absolute;left:2321;top:10487;width:3627;height:0" coordorigin="2321,10487" coordsize="3627,0" path="m2321,10487r3627,e" filled="f" strokeweight=".58pt">
              <v:path arrowok="t"/>
            </v:shape>
            <v:shape id="_x0000_s1416" style="position:absolute;left:5958;top:10487;width:2967;height:0" coordorigin="5958,10487" coordsize="2967,0" path="m5958,10487r2967,e" filled="f" strokeweight=".58pt">
              <v:path arrowok="t"/>
            </v:shape>
            <v:shape id="_x0000_s1415" style="position:absolute;left:1313;top:11049;width:998;height:0" coordorigin="1313,11049" coordsize="998,0" path="m1313,11049r999,e" filled="f" strokeweight=".58pt">
              <v:path arrowok="t"/>
            </v:shape>
            <v:shape id="_x0000_s1414" style="position:absolute;left:2321;top:11049;width:3627;height:0" coordorigin="2321,11049" coordsize="3627,0" path="m2321,11049r3627,e" filled="f" strokeweight=".58pt">
              <v:path arrowok="t"/>
            </v:shape>
            <v:shape id="_x0000_s1413" style="position:absolute;left:5958;top:11049;width:2967;height:0" coordorigin="5958,11049" coordsize="2967,0" path="m5958,11049r2967,e" filled="f" strokeweight=".58pt">
              <v:path arrowok="t"/>
            </v:shape>
            <v:shape id="_x0000_s1412" style="position:absolute;left:1313;top:11610;width:998;height:0" coordorigin="1313,11610" coordsize="998,0" path="m1313,11610r999,e" filled="f" strokeweight=".58pt">
              <v:path arrowok="t"/>
            </v:shape>
            <v:shape id="_x0000_s1411" style="position:absolute;left:2321;top:11610;width:3627;height:0" coordorigin="2321,11610" coordsize="3627,0" path="m2321,11610r3627,e" filled="f" strokeweight=".58pt">
              <v:path arrowok="t"/>
            </v:shape>
            <v:shape id="_x0000_s1410" style="position:absolute;left:5958;top:11610;width:2967;height:0" coordorigin="5958,11610" coordsize="2967,0" path="m5958,11610r2967,e" filled="f" strokeweight=".58pt">
              <v:path arrowok="t"/>
            </v:shape>
            <v:shape id="_x0000_s1409" style="position:absolute;left:1313;top:12172;width:998;height:0" coordorigin="1313,12172" coordsize="998,0" path="m1313,12172r999,e" filled="f" strokeweight=".20464mm">
              <v:path arrowok="t"/>
            </v:shape>
            <v:shape id="_x0000_s1408" style="position:absolute;left:2321;top:12172;width:3627;height:0" coordorigin="2321,12172" coordsize="3627,0" path="m2321,12172r3627,e" filled="f" strokeweight=".20464mm">
              <v:path arrowok="t"/>
            </v:shape>
            <v:shape id="_x0000_s1407" style="position:absolute;left:5958;top:12172;width:2967;height:0" coordorigin="5958,12172" coordsize="2967,0" path="m5958,12172r2967,e" filled="f" strokeweight=".20464mm">
              <v:path arrowok="t"/>
            </v:shape>
            <v:shape id="_x0000_s1406" style="position:absolute;left:1313;top:12734;width:998;height:0" coordorigin="1313,12734" coordsize="998,0" path="m1313,12734r999,e" filled="f" strokeweight=".20464mm">
              <v:path arrowok="t"/>
            </v:shape>
            <v:shape id="_x0000_s1405" style="position:absolute;left:2321;top:12734;width:3627;height:0" coordorigin="2321,12734" coordsize="3627,0" path="m2321,12734r3627,e" filled="f" strokeweight=".20464mm">
              <v:path arrowok="t"/>
            </v:shape>
            <v:shape id="_x0000_s1404" style="position:absolute;left:5958;top:12734;width:2967;height:0" coordorigin="5958,12734" coordsize="2967,0" path="m5958,12734r2967,e" filled="f" strokeweight=".20464mm">
              <v:path arrowok="t"/>
            </v:shape>
            <v:shape id="_x0000_s1403" style="position:absolute;left:1313;top:13298;width:998;height:0" coordorigin="1313,13298" coordsize="998,0" path="m1313,13298r999,e" filled="f" strokeweight=".58pt">
              <v:path arrowok="t"/>
            </v:shape>
            <v:shape id="_x0000_s1402" style="position:absolute;left:2321;top:13298;width:3627;height:0" coordorigin="2321,13298" coordsize="3627,0" path="m2321,13298r3627,e" filled="f" strokeweight=".58pt">
              <v:path arrowok="t"/>
            </v:shape>
            <v:shape id="_x0000_s1401" style="position:absolute;left:5958;top:13298;width:2967;height:0" coordorigin="5958,13298" coordsize="2967,0" path="m5958,13298r2967,e" filled="f" strokeweight=".58pt">
              <v:path arrowok="t"/>
            </v:shape>
            <v:shape id="_x0000_s1400" style="position:absolute;left:1313;top:13860;width:998;height:0" coordorigin="1313,13860" coordsize="998,0" path="m1313,13860r999,e" filled="f" strokeweight=".58pt">
              <v:path arrowok="t"/>
            </v:shape>
            <v:shape id="_x0000_s1399" style="position:absolute;left:2321;top:13860;width:3627;height:0" coordorigin="2321,13860" coordsize="3627,0" path="m2321,13860r3627,e" filled="f" strokeweight=".58pt">
              <v:path arrowok="t"/>
            </v:shape>
            <v:shape id="_x0000_s1398" style="position:absolute;left:5958;top:13860;width:2967;height:0" coordorigin="5958,13860" coordsize="2967,0" path="m5958,13860r2967,e" filled="f" strokeweight=".58pt">
              <v:path arrowok="t"/>
            </v:shape>
            <v:shape id="_x0000_s1397" style="position:absolute;left:1313;top:14421;width:998;height:0" coordorigin="1313,14421" coordsize="998,0" path="m1313,14421r999,e" filled="f" strokeweight=".20464mm">
              <v:path arrowok="t"/>
            </v:shape>
            <v:shape id="_x0000_s1396" style="position:absolute;left:2321;top:14421;width:3627;height:0" coordorigin="2321,14421" coordsize="3627,0" path="m2321,14421r3627,e" filled="f" strokeweight=".20464mm">
              <v:path arrowok="t"/>
            </v:shape>
            <v:shape id="_x0000_s1395" style="position:absolute;left:5958;top:14421;width:2967;height:0" coordorigin="5958,14421" coordsize="2967,0" path="m5958,14421r2967,e" filled="f" strokeweight=".20464mm">
              <v:path arrowok="t"/>
            </v:shape>
            <v:shape id="_x0000_s1394" style="position:absolute;left:1313;top:14983;width:998;height:0" coordorigin="1313,14983" coordsize="998,0" path="m1313,14983r999,e" filled="f" strokeweight=".58pt">
              <v:path arrowok="t"/>
            </v:shape>
            <v:shape id="_x0000_s1393" style="position:absolute;left:2321;top:14983;width:3627;height:0" coordorigin="2321,14983" coordsize="3627,0" path="m2321,14983r3627,e" filled="f" strokeweight=".58pt">
              <v:path arrowok="t"/>
            </v:shape>
            <v:shape id="_x0000_s1392" style="position:absolute;left:5958;top:14983;width:2967;height:0" coordorigin="5958,14983" coordsize="2967,0" path="m5958,14983r2967,e" filled="f" strokeweight=".58pt">
              <v:path arrowok="t"/>
            </v:shape>
            <v:shape id="_x0000_s1391" style="position:absolute;left:1308;top:2338;width:0;height:13077" coordorigin="1308,2338" coordsize="0,13077" path="m1308,2338r,13077e" filled="f" strokeweight=".58pt">
              <v:path arrowok="t"/>
            </v:shape>
            <v:shape id="_x0000_s1390" style="position:absolute;left:1313;top:15410;width:998;height:0" coordorigin="1313,15410" coordsize="998,0" path="m1313,15410r999,e" filled="f" strokeweight=".20464mm">
              <v:path arrowok="t"/>
            </v:shape>
            <v:shape id="_x0000_s1389" style="position:absolute;left:2316;top:2338;width:0;height:13077" coordorigin="2316,2338" coordsize="0,13077" path="m2316,2338r,13077e" filled="f" strokeweight=".58pt">
              <v:path arrowok="t"/>
            </v:shape>
            <v:shape id="_x0000_s1388" style="position:absolute;left:2321;top:15410;width:3627;height:0" coordorigin="2321,15410" coordsize="3627,0" path="m2321,15410r3627,e" filled="f" strokeweight=".20464mm">
              <v:path arrowok="t"/>
            </v:shape>
            <v:shape id="_x0000_s1387" style="position:absolute;left:5953;top:2338;width:0;height:13077" coordorigin="5953,2338" coordsize="0,13077" path="m5953,2338r,13077e" filled="f" strokeweight=".58pt">
              <v:path arrowok="t"/>
            </v:shape>
            <v:shape id="_x0000_s1386" style="position:absolute;left:5958;top:15410;width:2967;height:0" coordorigin="5958,15410" coordsize="2967,0" path="m5958,15410r2967,e" filled="f" strokeweight=".20464mm">
              <v:path arrowok="t"/>
            </v:shape>
            <v:shape id="_x0000_s1385" style="position:absolute;left:8930;top:2338;width:0;height:13077" coordorigin="8930,2338" coordsize="0,13077" path="m8930,2338r,13077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11.            TONI MANJAKA                               23.4.2014.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12.            LUCI</w:t>
      </w:r>
      <w:r>
        <w:rPr>
          <w:position w:val="-1"/>
          <w:sz w:val="24"/>
          <w:szCs w:val="24"/>
        </w:rPr>
        <w:t>JA BILONIĆ                              14.1.2012.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13.            LUCIJA SAMARDŽIĆ                      9.7.2014.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14.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spacing w:line="260" w:lineRule="exact"/>
        <w:ind w:left="116" w:right="-5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>15.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ind w:right="-56"/>
        <w:rPr>
          <w:sz w:val="24"/>
          <w:szCs w:val="24"/>
        </w:rPr>
      </w:pPr>
      <w:r>
        <w:rPr>
          <w:sz w:val="24"/>
          <w:szCs w:val="24"/>
        </w:rPr>
        <w:t>ŠIMUN VUKAS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3" w:space="720" w:equalWidth="0">
            <w:col w:w="417" w:space="707"/>
            <w:col w:w="1657" w:space="1979"/>
            <w:col w:w="4180"/>
          </w:cols>
        </w:sectPr>
      </w:pPr>
      <w:r>
        <w:br w:type="column"/>
      </w:r>
      <w:r>
        <w:rPr>
          <w:sz w:val="24"/>
          <w:szCs w:val="24"/>
        </w:rPr>
        <w:lastRenderedPageBreak/>
        <w:t>3.1.2013.</w:t>
      </w:r>
    </w:p>
    <w:p w:rsidR="00C13156" w:rsidRDefault="001950AA">
      <w:pPr>
        <w:spacing w:before="5"/>
        <w:ind w:left="1124"/>
        <w:rPr>
          <w:sz w:val="24"/>
          <w:szCs w:val="24"/>
        </w:rPr>
      </w:pPr>
      <w:r>
        <w:rPr>
          <w:color w:val="FF0000"/>
          <w:sz w:val="24"/>
          <w:szCs w:val="24"/>
          <w:u w:val="single" w:color="FF0000"/>
        </w:rPr>
        <w:lastRenderedPageBreak/>
        <w:t xml:space="preserve"> IV </w:t>
      </w:r>
      <w:proofErr w:type="gramStart"/>
      <w:r>
        <w:rPr>
          <w:color w:val="FF0000"/>
          <w:sz w:val="24"/>
          <w:szCs w:val="24"/>
          <w:u w:val="single" w:color="FF0000"/>
        </w:rPr>
        <w:t>AN  G</w:t>
      </w:r>
      <w:proofErr w:type="gramEnd"/>
      <w:r>
        <w:rPr>
          <w:color w:val="FF0000"/>
          <w:sz w:val="24"/>
          <w:szCs w:val="24"/>
          <w:u w:val="single" w:color="FF0000"/>
        </w:rPr>
        <w:t xml:space="preserve"> ILIĆ </w:t>
      </w:r>
      <w:r>
        <w:rPr>
          <w:color w:val="FF0000"/>
          <w:sz w:val="24"/>
          <w:szCs w:val="24"/>
        </w:rPr>
        <w:t xml:space="preserve">                                       </w:t>
      </w:r>
      <w:r>
        <w:rPr>
          <w:color w:val="FF0000"/>
          <w:sz w:val="24"/>
          <w:szCs w:val="24"/>
        </w:rPr>
        <w:t xml:space="preserve">25.9.2012.        </w:t>
      </w:r>
      <w:proofErr w:type="spellStart"/>
      <w:r>
        <w:rPr>
          <w:color w:val="FF0000"/>
          <w:sz w:val="24"/>
          <w:szCs w:val="24"/>
        </w:rPr>
        <w:t>Novoupisani</w:t>
      </w:r>
      <w:proofErr w:type="spellEnd"/>
    </w:p>
    <w:p w:rsidR="00C13156" w:rsidRDefault="001950AA">
      <w:pPr>
        <w:spacing w:before="9" w:line="260" w:lineRule="exact"/>
        <w:ind w:left="11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 xml:space="preserve">16.            </w:t>
      </w:r>
      <w:r>
        <w:rPr>
          <w:color w:val="FF0000"/>
          <w:position w:val="-1"/>
          <w:sz w:val="24"/>
          <w:szCs w:val="24"/>
          <w:u w:val="single" w:color="FF0000"/>
        </w:rPr>
        <w:t xml:space="preserve"> NOR </w:t>
      </w:r>
      <w:proofErr w:type="gramStart"/>
      <w:r>
        <w:rPr>
          <w:color w:val="FF0000"/>
          <w:position w:val="-1"/>
          <w:sz w:val="24"/>
          <w:szCs w:val="24"/>
          <w:u w:val="single" w:color="FF0000"/>
        </w:rPr>
        <w:t>A  Č</w:t>
      </w:r>
      <w:proofErr w:type="gramEnd"/>
      <w:r>
        <w:rPr>
          <w:color w:val="FF0000"/>
          <w:position w:val="-1"/>
          <w:sz w:val="24"/>
          <w:szCs w:val="24"/>
          <w:u w:val="single" w:color="FF0000"/>
        </w:rPr>
        <w:t xml:space="preserve"> IKAR A </w:t>
      </w:r>
      <w:r>
        <w:rPr>
          <w:color w:val="FF0000"/>
          <w:position w:val="-1"/>
          <w:sz w:val="24"/>
          <w:szCs w:val="24"/>
        </w:rPr>
        <w:t xml:space="preserve">                                 26.12.2012.      N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17.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spacing w:line="260" w:lineRule="exact"/>
        <w:ind w:right="-5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</w:rPr>
        <w:t>IVANA BACELJ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3" w:space="720" w:equalWidth="0">
            <w:col w:w="417" w:space="707"/>
            <w:col w:w="1708" w:space="1928"/>
            <w:col w:w="4180"/>
          </w:cols>
        </w:sectPr>
      </w:pPr>
      <w:r>
        <w:br w:type="column"/>
      </w:r>
      <w:r>
        <w:rPr>
          <w:color w:val="FF0000"/>
          <w:sz w:val="24"/>
          <w:szCs w:val="24"/>
        </w:rPr>
        <w:lastRenderedPageBreak/>
        <w:t>5.3.2013.         N</w:t>
      </w:r>
    </w:p>
    <w:p w:rsidR="00C13156" w:rsidRDefault="001950AA">
      <w:pPr>
        <w:spacing w:before="17" w:line="260" w:lineRule="exact"/>
        <w:ind w:left="11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lastRenderedPageBreak/>
        <w:t xml:space="preserve">18.            </w:t>
      </w:r>
      <w:r>
        <w:rPr>
          <w:color w:val="FF0000"/>
          <w:position w:val="-1"/>
          <w:sz w:val="24"/>
          <w:szCs w:val="24"/>
        </w:rPr>
        <w:t>JOSIP LUKIĆ                                     4.6.2012.        N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 xml:space="preserve">19.            </w:t>
      </w:r>
      <w:r>
        <w:rPr>
          <w:color w:val="FF0000"/>
          <w:position w:val="-1"/>
          <w:sz w:val="24"/>
          <w:szCs w:val="24"/>
        </w:rPr>
        <w:t>JOSIP LIŠNIĆ                                     12.8.2012.       N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b/>
          <w:color w:val="FF0000"/>
          <w:position w:val="-1"/>
          <w:sz w:val="24"/>
          <w:szCs w:val="24"/>
        </w:rPr>
        <w:t xml:space="preserve">20.            </w:t>
      </w:r>
      <w:r>
        <w:rPr>
          <w:color w:val="FF0000"/>
          <w:position w:val="-1"/>
          <w:sz w:val="24"/>
          <w:szCs w:val="24"/>
        </w:rPr>
        <w:t>MARTA KLAPEŽ                              20.6.2012.      N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21.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spacing w:line="260" w:lineRule="exact"/>
        <w:ind w:right="-5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</w:rPr>
        <w:t>PETRA DESPOTUŠIĆ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3" w:space="720" w:equalWidth="0">
            <w:col w:w="417" w:space="707"/>
            <w:col w:w="2272" w:space="1365"/>
            <w:col w:w="4179"/>
          </w:cols>
        </w:sectPr>
      </w:pPr>
      <w:r>
        <w:br w:type="column"/>
      </w:r>
      <w:r>
        <w:rPr>
          <w:color w:val="FF0000"/>
          <w:sz w:val="24"/>
          <w:szCs w:val="24"/>
        </w:rPr>
        <w:lastRenderedPageBreak/>
        <w:t>14.6.2014.      N</w:t>
      </w:r>
    </w:p>
    <w:p w:rsidR="00C13156" w:rsidRDefault="001950AA">
      <w:pPr>
        <w:spacing w:before="14"/>
        <w:ind w:left="116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  <w:r>
        <w:rPr>
          <w:b/>
          <w:color w:val="FF0000"/>
          <w:sz w:val="24"/>
          <w:szCs w:val="24"/>
        </w:rPr>
        <w:lastRenderedPageBreak/>
        <w:t xml:space="preserve">22.            </w:t>
      </w:r>
      <w:r>
        <w:rPr>
          <w:color w:val="FF0000"/>
          <w:sz w:val="24"/>
          <w:szCs w:val="24"/>
        </w:rPr>
        <w:t>JOSIP KOVAČEVIĆ                          19.3.2012.      N</w:t>
      </w:r>
    </w:p>
    <w:p w:rsidR="00C13156" w:rsidRDefault="00C13156">
      <w:pPr>
        <w:spacing w:before="5" w:line="160" w:lineRule="exact"/>
        <w:rPr>
          <w:sz w:val="16"/>
          <w:szCs w:val="16"/>
        </w:rPr>
      </w:pPr>
    </w:p>
    <w:p w:rsidR="00C13156" w:rsidRDefault="001950AA">
      <w:pPr>
        <w:spacing w:line="300" w:lineRule="exact"/>
        <w:ind w:left="2279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IVANA KRNJAČA</w:t>
      </w:r>
    </w:p>
    <w:p w:rsidR="00C13156" w:rsidRDefault="00C13156">
      <w:pPr>
        <w:spacing w:before="1" w:line="260" w:lineRule="exact"/>
        <w:rPr>
          <w:sz w:val="26"/>
          <w:szCs w:val="26"/>
        </w:rPr>
        <w:sectPr w:rsidR="00C13156">
          <w:headerReference w:type="default" r:id="rId7"/>
          <w:pgSz w:w="11920" w:h="16840"/>
          <w:pgMar w:top="1560" w:right="1420" w:bottom="280" w:left="1300" w:header="1376" w:footer="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num="2" w:space="720" w:equalWidth="0">
            <w:col w:w="563" w:space="895"/>
            <w:col w:w="7742"/>
          </w:cols>
        </w:sectPr>
      </w:pPr>
      <w:r>
        <w:br w:type="column"/>
      </w:r>
      <w:r>
        <w:rPr>
          <w:sz w:val="24"/>
          <w:szCs w:val="24"/>
        </w:rPr>
        <w:lastRenderedPageBreak/>
        <w:t>IME I PREZIME DJETETA                DATUM ROĐENJA</w:t>
      </w:r>
    </w:p>
    <w:p w:rsidR="00C13156" w:rsidRDefault="001950AA">
      <w:pPr>
        <w:spacing w:before="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1.              MARINO BABIĆ                               8.6.2015.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2.              FILIP PIVAC                                      12.7.2012.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3.              ROKO BRAVIĆ                                 16.8.2013.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4.              ANTONIJA ŽUPA                             30.7.2013.</w:t>
      </w:r>
    </w:p>
    <w:p w:rsidR="00C13156" w:rsidRDefault="00C13156">
      <w:pPr>
        <w:spacing w:before="5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5.              KLARA RANČIĆ         </w:t>
      </w:r>
      <w:r>
        <w:rPr>
          <w:position w:val="-1"/>
          <w:sz w:val="24"/>
          <w:szCs w:val="24"/>
        </w:rPr>
        <w:t xml:space="preserve">                      17.1.2013.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6.              ANI GUSIĆ                                         30.1.2014.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7.              LARA ŽULJEVIĆ                              15.4.2013.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8.              DINKO ČOVIĆ – PAVIŠIĆ               2.1.2014.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9.              VIKTORIA ČIKARA                         7.7.2012.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10.            MAGDALENA BRAVIĆ                   5.11.2012.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pict>
          <v:group id="_x0000_s1307" style="position:absolute;left:0;text-align:left;margin-left:65.15pt;margin-top:116.6pt;width:388.85pt;height:649.75pt;z-index:-251660288;mso-position-horizontal-relative:page;mso-position-vertical-relative:page" coordorigin="1303,2332" coordsize="7777,12995">
            <v:shape id="_x0000_s1383" style="position:absolute;left:1313;top:2343;width:998;height:0" coordorigin="1313,2343" coordsize="998,0" path="m1313,2343r999,e" filled="f" strokeweight=".58pt">
              <v:path arrowok="t"/>
            </v:shape>
            <v:shape id="_x0000_s1382" style="position:absolute;left:2321;top:2343;width:3627;height:0" coordorigin="2321,2343" coordsize="3627,0" path="m2321,2343r3627,e" filled="f" strokeweight=".58pt">
              <v:path arrowok="t"/>
            </v:shape>
            <v:shape id="_x0000_s1381" style="position:absolute;left:5958;top:2343;width:3111;height:0" coordorigin="5958,2343" coordsize="3111,0" path="m5958,2343r3111,e" filled="f" strokeweight=".58pt">
              <v:path arrowok="t"/>
            </v:shape>
            <v:shape id="_x0000_s1380" style="position:absolute;left:1313;top:2904;width:998;height:0" coordorigin="1313,2904" coordsize="998,0" path="m1313,2904r999,e" filled="f" strokeweight=".58pt">
              <v:path arrowok="t"/>
            </v:shape>
            <v:shape id="_x0000_s1379" style="position:absolute;left:2321;top:2904;width:3627;height:0" coordorigin="2321,2904" coordsize="3627,0" path="m2321,2904r3627,e" filled="f" strokeweight=".58pt">
              <v:path arrowok="t"/>
            </v:shape>
            <v:shape id="_x0000_s1378" style="position:absolute;left:5958;top:2904;width:3111;height:0" coordorigin="5958,2904" coordsize="3111,0" path="m5958,2904r3111,e" filled="f" strokeweight=".58pt">
              <v:path arrowok="t"/>
            </v:shape>
            <v:shape id="_x0000_s1377" style="position:absolute;left:1313;top:3466;width:998;height:0" coordorigin="1313,3466" coordsize="998,0" path="m1313,3466r999,e" filled="f" strokeweight=".58pt">
              <v:path arrowok="t"/>
            </v:shape>
            <v:shape id="_x0000_s1376" style="position:absolute;left:2321;top:3466;width:3627;height:0" coordorigin="2321,3466" coordsize="3627,0" path="m2321,3466r3627,e" filled="f" strokeweight=".58pt">
              <v:path arrowok="t"/>
            </v:shape>
            <v:shape id="_x0000_s1375" style="position:absolute;left:5958;top:3466;width:3111;height:0" coordorigin="5958,3466" coordsize="3111,0" path="m5958,3466r3111,e" filled="f" strokeweight=".58pt">
              <v:path arrowok="t"/>
            </v:shape>
            <v:shape id="_x0000_s1374" style="position:absolute;left:1313;top:4028;width:998;height:0" coordorigin="1313,4028" coordsize="998,0" path="m1313,4028r999,e" filled="f" strokeweight=".58pt">
              <v:path arrowok="t"/>
            </v:shape>
            <v:shape id="_x0000_s1373" style="position:absolute;left:2321;top:4028;width:3627;height:0" coordorigin="2321,4028" coordsize="3627,0" path="m2321,4028r3627,e" filled="f" strokeweight=".58pt">
              <v:path arrowok="t"/>
            </v:shape>
            <v:shape id="_x0000_s1372" style="position:absolute;left:5958;top:4028;width:3111;height:0" coordorigin="5958,4028" coordsize="3111,0" path="m5958,4028r3111,e" filled="f" strokeweight=".58pt">
              <v:path arrowok="t"/>
            </v:shape>
            <v:shape id="_x0000_s1371" style="position:absolute;left:1313;top:4589;width:998;height:0" coordorigin="1313,4589" coordsize="998,0" path="m1313,4589r999,e" filled="f" strokeweight=".58pt">
              <v:path arrowok="t"/>
            </v:shape>
            <v:shape id="_x0000_s1370" style="position:absolute;left:2321;top:4589;width:3627;height:0" coordorigin="2321,4589" coordsize="3627,0" path="m2321,4589r3627,e" filled="f" strokeweight=".58pt">
              <v:path arrowok="t"/>
            </v:shape>
            <v:shape id="_x0000_s1369" style="position:absolute;left:5958;top:4589;width:3111;height:0" coordorigin="5958,4589" coordsize="3111,0" path="m5958,4589r3111,e" filled="f" strokeweight=".58pt">
              <v:path arrowok="t"/>
            </v:shape>
            <v:shape id="_x0000_s1368" style="position:absolute;left:1313;top:5151;width:998;height:0" coordorigin="1313,5151" coordsize="998,0" path="m1313,5151r999,e" filled="f" strokeweight=".58pt">
              <v:path arrowok="t"/>
            </v:shape>
            <v:shape id="_x0000_s1367" style="position:absolute;left:2321;top:5151;width:3627;height:0" coordorigin="2321,5151" coordsize="3627,0" path="m2321,5151r3627,e" filled="f" strokeweight=".58pt">
              <v:path arrowok="t"/>
            </v:shape>
            <v:shape id="_x0000_s1366" style="position:absolute;left:5958;top:5151;width:3111;height:0" coordorigin="5958,5151" coordsize="3111,0" path="m5958,5151r3111,e" filled="f" strokeweight=".58pt">
              <v:path arrowok="t"/>
            </v:shape>
            <v:shape id="_x0000_s1365" style="position:absolute;left:1313;top:5715;width:998;height:0" coordorigin="1313,5715" coordsize="998,0" path="m1313,5715r999,e" filled="f" strokeweight=".58pt">
              <v:path arrowok="t"/>
            </v:shape>
            <v:shape id="_x0000_s1364" style="position:absolute;left:2321;top:5715;width:3627;height:0" coordorigin="2321,5715" coordsize="3627,0" path="m2321,5715r3627,e" filled="f" strokeweight=".58pt">
              <v:path arrowok="t"/>
            </v:shape>
            <v:shape id="_x0000_s1363" style="position:absolute;left:5958;top:5715;width:3111;height:0" coordorigin="5958,5715" coordsize="3111,0" path="m5958,5715r3111,e" filled="f" strokeweight=".58pt">
              <v:path arrowok="t"/>
            </v:shape>
            <v:shape id="_x0000_s1362" style="position:absolute;left:1313;top:6277;width:998;height:0" coordorigin="1313,6277" coordsize="998,0" path="m1313,6277r999,e" filled="f" strokeweight=".58pt">
              <v:path arrowok="t"/>
            </v:shape>
            <v:shape id="_x0000_s1361" style="position:absolute;left:2321;top:6277;width:3627;height:0" coordorigin="2321,6277" coordsize="3627,0" path="m2321,6277r3627,e" filled="f" strokeweight=".58pt">
              <v:path arrowok="t"/>
            </v:shape>
            <v:shape id="_x0000_s1360" style="position:absolute;left:5958;top:6277;width:3111;height:0" coordorigin="5958,6277" coordsize="3111,0" path="m5958,6277r3111,e" filled="f" strokeweight=".58pt">
              <v:path arrowok="t"/>
            </v:shape>
            <v:shape id="_x0000_s1359" style="position:absolute;left:1313;top:6839;width:998;height:0" coordorigin="1313,6839" coordsize="998,0" path="m1313,6839r999,e" filled="f" strokeweight=".58pt">
              <v:path arrowok="t"/>
            </v:shape>
            <v:shape id="_x0000_s1358" style="position:absolute;left:2321;top:6839;width:3627;height:0" coordorigin="2321,6839" coordsize="3627,0" path="m2321,6839r3627,e" filled="f" strokeweight=".58pt">
              <v:path arrowok="t"/>
            </v:shape>
            <v:shape id="_x0000_s1357" style="position:absolute;left:5958;top:6839;width:3111;height:0" coordorigin="5958,6839" coordsize="3111,0" path="m5958,6839r3111,e" filled="f" strokeweight=".58pt">
              <v:path arrowok="t"/>
            </v:shape>
            <v:shape id="_x0000_s1356" style="position:absolute;left:1313;top:7400;width:998;height:0" coordorigin="1313,7400" coordsize="998,0" path="m1313,7400r999,e" filled="f" strokeweight=".58pt">
              <v:path arrowok="t"/>
            </v:shape>
            <v:shape id="_x0000_s1355" style="position:absolute;left:2321;top:7400;width:3627;height:0" coordorigin="2321,7400" coordsize="3627,0" path="m2321,7400r3627,e" filled="f" strokeweight=".58pt">
              <v:path arrowok="t"/>
            </v:shape>
            <v:shape id="_x0000_s1354" style="position:absolute;left:5958;top:7400;width:3111;height:0" coordorigin="5958,7400" coordsize="3111,0" path="m5958,7400r3111,e" filled="f" strokeweight=".58pt">
              <v:path arrowok="t"/>
            </v:shape>
            <v:shape id="_x0000_s1353" style="position:absolute;left:1313;top:7962;width:998;height:0" coordorigin="1313,7962" coordsize="998,0" path="m1313,7962r999,e" filled="f" strokeweight=".58pt">
              <v:path arrowok="t"/>
            </v:shape>
            <v:shape id="_x0000_s1352" style="position:absolute;left:2321;top:7962;width:3627;height:0" coordorigin="2321,7962" coordsize="3627,0" path="m2321,7962r3627,e" filled="f" strokeweight=".58pt">
              <v:path arrowok="t"/>
            </v:shape>
            <v:shape id="_x0000_s1351" style="position:absolute;left:5958;top:7962;width:3111;height:0" coordorigin="5958,7962" coordsize="3111,0" path="m5958,7962r3111,e" filled="f" strokeweight=".58pt">
              <v:path arrowok="t"/>
            </v:shape>
            <v:shape id="_x0000_s1350" style="position:absolute;left:1313;top:8523;width:998;height:0" coordorigin="1313,8523" coordsize="998,0" path="m1313,8523r999,e" filled="f" strokeweight=".58pt">
              <v:path arrowok="t"/>
            </v:shape>
            <v:shape id="_x0000_s1349" style="position:absolute;left:2321;top:8523;width:3627;height:0" coordorigin="2321,8523" coordsize="3627,0" path="m2321,8523r3627,e" filled="f" strokeweight=".58pt">
              <v:path arrowok="t"/>
            </v:shape>
            <v:shape id="_x0000_s1348" style="position:absolute;left:5958;top:8523;width:3111;height:0" coordorigin="5958,8523" coordsize="3111,0" path="m5958,8523r3111,e" filled="f" strokeweight=".58pt">
              <v:path arrowok="t"/>
            </v:shape>
            <v:shape id="_x0000_s1347" style="position:absolute;left:1313;top:9085;width:998;height:0" coordorigin="1313,9085" coordsize="998,0" path="m1313,9085r999,e" filled="f" strokeweight=".58pt">
              <v:path arrowok="t"/>
            </v:shape>
            <v:shape id="_x0000_s1346" style="position:absolute;left:2321;top:9085;width:3627;height:0" coordorigin="2321,9085" coordsize="3627,0" path="m2321,9085r3627,e" filled="f" strokeweight=".58pt">
              <v:path arrowok="t"/>
            </v:shape>
            <v:shape id="_x0000_s1345" style="position:absolute;left:5958;top:9085;width:3111;height:0" coordorigin="5958,9085" coordsize="3111,0" path="m5958,9085r3111,e" filled="f" strokeweight=".58pt">
              <v:path arrowok="t"/>
            </v:shape>
            <v:shape id="_x0000_s1344" style="position:absolute;left:1313;top:9649;width:998;height:0" coordorigin="1313,9649" coordsize="998,0" path="m1313,9649r999,e" filled="f" strokeweight=".58pt">
              <v:path arrowok="t"/>
            </v:shape>
            <v:shape id="_x0000_s1343" style="position:absolute;left:2321;top:9649;width:3627;height:0" coordorigin="2321,9649" coordsize="3627,0" path="m2321,9649r3627,e" filled="f" strokeweight=".58pt">
              <v:path arrowok="t"/>
            </v:shape>
            <v:shape id="_x0000_s1342" style="position:absolute;left:5958;top:9649;width:3111;height:0" coordorigin="5958,9649" coordsize="3111,0" path="m5958,9649r3111,e" filled="f" strokeweight=".58pt">
              <v:path arrowok="t"/>
            </v:shape>
            <v:shape id="_x0000_s1341" style="position:absolute;left:1313;top:10211;width:998;height:0" coordorigin="1313,10211" coordsize="998,0" path="m1313,10211r999,e" filled="f" strokeweight=".58pt">
              <v:path arrowok="t"/>
            </v:shape>
            <v:shape id="_x0000_s1340" style="position:absolute;left:2321;top:10211;width:3627;height:0" coordorigin="2321,10211" coordsize="3627,0" path="m2321,10211r3627,e" filled="f" strokeweight=".58pt">
              <v:path arrowok="t"/>
            </v:shape>
            <v:shape id="_x0000_s1339" style="position:absolute;left:5958;top:10211;width:3111;height:0" coordorigin="5958,10211" coordsize="3111,0" path="m5958,10211r3111,e" filled="f" strokeweight=".58pt">
              <v:path arrowok="t"/>
            </v:shape>
            <v:shape id="_x0000_s1338" style="position:absolute;left:1313;top:10773;width:998;height:0" coordorigin="1313,10773" coordsize="998,0" path="m1313,10773r999,e" filled="f" strokeweight=".58pt">
              <v:path arrowok="t"/>
            </v:shape>
            <v:shape id="_x0000_s1337" style="position:absolute;left:2321;top:10773;width:3627;height:0" coordorigin="2321,10773" coordsize="3627,0" path="m2321,10773r3627,e" filled="f" strokeweight=".58pt">
              <v:path arrowok="t"/>
            </v:shape>
            <v:shape id="_x0000_s1336" style="position:absolute;left:5958;top:10773;width:3111;height:0" coordorigin="5958,10773" coordsize="3111,0" path="m5958,10773r3111,e" filled="f" strokeweight=".58pt">
              <v:path arrowok="t"/>
            </v:shape>
            <v:shape id="_x0000_s1335" style="position:absolute;left:1313;top:11334;width:998;height:0" coordorigin="1313,11334" coordsize="998,0" path="m1313,11334r999,e" filled="f" strokeweight=".20464mm">
              <v:path arrowok="t"/>
            </v:shape>
            <v:shape id="_x0000_s1334" style="position:absolute;left:2321;top:11334;width:3627;height:0" coordorigin="2321,11334" coordsize="3627,0" path="m2321,11334r3627,e" filled="f" strokeweight=".20464mm">
              <v:path arrowok="t"/>
            </v:shape>
            <v:shape id="_x0000_s1333" style="position:absolute;left:5958;top:11334;width:3111;height:0" coordorigin="5958,11334" coordsize="3111,0" path="m5958,11334r3111,e" filled="f" strokeweight=".20464mm">
              <v:path arrowok="t"/>
            </v:shape>
            <v:shape id="_x0000_s1332" style="position:absolute;left:1313;top:11896;width:998;height:0" coordorigin="1313,11896" coordsize="998,0" path="m1313,11896r999,e" filled="f" strokeweight=".58pt">
              <v:path arrowok="t"/>
            </v:shape>
            <v:shape id="_x0000_s1331" style="position:absolute;left:2321;top:11896;width:3627;height:0" coordorigin="2321,11896" coordsize="3627,0" path="m2321,11896r3627,e" filled="f" strokeweight=".58pt">
              <v:path arrowok="t"/>
            </v:shape>
            <v:shape id="_x0000_s1330" style="position:absolute;left:5958;top:11896;width:3111;height:0" coordorigin="5958,11896" coordsize="3111,0" path="m5958,11896r3111,e" filled="f" strokeweight=".58pt">
              <v:path arrowok="t"/>
            </v:shape>
            <v:shape id="_x0000_s1329" style="position:absolute;left:1313;top:12458;width:998;height:0" coordorigin="1313,12458" coordsize="998,0" path="m1313,12458r999,e" filled="f" strokeweight=".58pt">
              <v:path arrowok="t"/>
            </v:shape>
            <v:shape id="_x0000_s1328" style="position:absolute;left:2321;top:12458;width:3627;height:0" coordorigin="2321,12458" coordsize="3627,0" path="m2321,12458r3627,e" filled="f" strokeweight=".58pt">
              <v:path arrowok="t"/>
            </v:shape>
            <v:shape id="_x0000_s1327" style="position:absolute;left:5958;top:12458;width:3111;height:0" coordorigin="5958,12458" coordsize="3111,0" path="m5958,12458r3111,e" filled="f" strokeweight=".58pt">
              <v:path arrowok="t"/>
            </v:shape>
            <v:shape id="_x0000_s1326" style="position:absolute;left:1313;top:13022;width:998;height:0" coordorigin="1313,13022" coordsize="998,0" path="m1313,13022r999,e" filled="f" strokeweight=".58pt">
              <v:path arrowok="t"/>
            </v:shape>
            <v:shape id="_x0000_s1325" style="position:absolute;left:2321;top:13022;width:3627;height:0" coordorigin="2321,13022" coordsize="3627,0" path="m2321,13022r3627,e" filled="f" strokeweight=".58pt">
              <v:path arrowok="t"/>
            </v:shape>
            <v:shape id="_x0000_s1324" style="position:absolute;left:5958;top:13022;width:3111;height:0" coordorigin="5958,13022" coordsize="3111,0" path="m5958,13022r3111,e" filled="f" strokeweight=".58pt">
              <v:path arrowok="t"/>
            </v:shape>
            <v:shape id="_x0000_s1323" style="position:absolute;left:1313;top:13584;width:998;height:0" coordorigin="1313,13584" coordsize="998,0" path="m1313,13584r999,e" filled="f" strokeweight=".58pt">
              <v:path arrowok="t"/>
            </v:shape>
            <v:shape id="_x0000_s1322" style="position:absolute;left:2321;top:13584;width:3627;height:0" coordorigin="2321,13584" coordsize="3627,0" path="m2321,13584r3627,e" filled="f" strokeweight=".58pt">
              <v:path arrowok="t"/>
            </v:shape>
            <v:shape id="_x0000_s1321" style="position:absolute;left:5958;top:13584;width:3111;height:0" coordorigin="5958,13584" coordsize="3111,0" path="m5958,13584r3111,e" filled="f" strokeweight=".58pt">
              <v:path arrowok="t"/>
            </v:shape>
            <v:shape id="_x0000_s1320" style="position:absolute;left:1313;top:14145;width:998;height:0" coordorigin="1313,14145" coordsize="998,0" path="m1313,14145r999,e" filled="f" strokeweight=".20464mm">
              <v:path arrowok="t"/>
            </v:shape>
            <v:shape id="_x0000_s1319" style="position:absolute;left:2321;top:14145;width:3627;height:0" coordorigin="2321,14145" coordsize="3627,0" path="m2321,14145r3627,e" filled="f" strokeweight=".20464mm">
              <v:path arrowok="t"/>
            </v:shape>
            <v:shape id="_x0000_s1318" style="position:absolute;left:5958;top:14145;width:3111;height:0" coordorigin="5958,14145" coordsize="3111,0" path="m5958,14145r3111,e" filled="f" strokeweight=".20464mm">
              <v:path arrowok="t"/>
            </v:shape>
            <v:shape id="_x0000_s1317" style="position:absolute;left:1313;top:14707;width:998;height:0" coordorigin="1313,14707" coordsize="998,0" path="m1313,14707r999,e" filled="f" strokeweight=".58pt">
              <v:path arrowok="t"/>
            </v:shape>
            <v:shape id="_x0000_s1316" style="position:absolute;left:2321;top:14707;width:3627;height:0" coordorigin="2321,14707" coordsize="3627,0" path="m2321,14707r3627,e" filled="f" strokeweight=".58pt">
              <v:path arrowok="t"/>
            </v:shape>
            <v:shape id="_x0000_s1315" style="position:absolute;left:5958;top:14707;width:3111;height:0" coordorigin="5958,14707" coordsize="3111,0" path="m5958,14707r3111,e" filled="f" strokeweight=".58pt">
              <v:path arrowok="t"/>
            </v:shape>
            <v:shape id="_x0000_s1314" style="position:absolute;left:1308;top:2338;width:0;height:12983" coordorigin="1308,2338" coordsize="0,12983" path="m1308,2338r,12983e" filled="f" strokeweight=".58pt">
              <v:path arrowok="t"/>
            </v:shape>
            <v:shape id="_x0000_s1313" style="position:absolute;left:1313;top:15316;width:998;height:0" coordorigin="1313,15316" coordsize="998,0" path="m1313,15316r999,e" filled="f" strokeweight=".20464mm">
              <v:path arrowok="t"/>
            </v:shape>
            <v:shape id="_x0000_s1312" style="position:absolute;left:2316;top:2338;width:0;height:12983" coordorigin="2316,2338" coordsize="0,12983" path="m2316,2338r,12983e" filled="f" strokeweight=".58pt">
              <v:path arrowok="t"/>
            </v:shape>
            <v:shape id="_x0000_s1311" style="position:absolute;left:2321;top:15316;width:3627;height:0" coordorigin="2321,15316" coordsize="3627,0" path="m2321,15316r3627,e" filled="f" strokeweight=".20464mm">
              <v:path arrowok="t"/>
            </v:shape>
            <v:shape id="_x0000_s1310" style="position:absolute;left:5953;top:2338;width:0;height:12983" coordorigin="5953,2338" coordsize="0,12983" path="m5953,2338r,12983e" filled="f" strokeweight=".58pt">
              <v:path arrowok="t"/>
            </v:shape>
            <v:shape id="_x0000_s1309" style="position:absolute;left:5958;top:15316;width:3111;height:0" coordorigin="5958,15316" coordsize="3111,0" path="m5958,15316r3111,e" filled="f" strokeweight=".20464mm">
              <v:path arrowok="t"/>
            </v:shape>
            <v:shape id="_x0000_s1308" style="position:absolute;left:9074;top:2338;width:0;height:12983" coordorigin="9074,2338" coordsize="0,12983" path="m9074,2338r,12983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 xml:space="preserve">11.            KAREMEN KOZINA                     </w:t>
      </w:r>
      <w:r>
        <w:rPr>
          <w:position w:val="-1"/>
          <w:sz w:val="24"/>
          <w:szCs w:val="24"/>
        </w:rPr>
        <w:t xml:space="preserve">    16.11.2012.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12.            ROBERTO IVAN GUSIĆ                  26.4.2012.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13.            JOSIP KLARIĆ                                   26.2.2013.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14.            ANAMARIJA MARIĆ                       11.9.2012.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15.            KORINA VARENINA                       27.4.2014.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16.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spacing w:line="260" w:lineRule="exact"/>
        <w:ind w:right="-56"/>
        <w:rPr>
          <w:sz w:val="24"/>
          <w:szCs w:val="24"/>
        </w:rPr>
      </w:pPr>
      <w:r>
        <w:rPr>
          <w:position w:val="-1"/>
          <w:sz w:val="24"/>
          <w:szCs w:val="24"/>
        </w:rPr>
        <w:t>ANTONIJA PLAZIBAT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num="3" w:space="720" w:equalWidth="0">
            <w:col w:w="417" w:space="707"/>
            <w:col w:w="2405" w:space="1232"/>
            <w:col w:w="4439"/>
          </w:cols>
        </w:sectPr>
      </w:pPr>
      <w:r>
        <w:br w:type="column"/>
      </w:r>
      <w:r>
        <w:rPr>
          <w:sz w:val="24"/>
          <w:szCs w:val="24"/>
        </w:rPr>
        <w:lastRenderedPageBreak/>
        <w:t>10.11.2013.</w:t>
      </w:r>
    </w:p>
    <w:p w:rsidR="00C13156" w:rsidRDefault="001950AA">
      <w:pPr>
        <w:spacing w:before="14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 xml:space="preserve">17.            </w:t>
      </w:r>
      <w:r>
        <w:rPr>
          <w:color w:val="FF0000"/>
          <w:position w:val="-1"/>
          <w:sz w:val="24"/>
          <w:szCs w:val="24"/>
        </w:rPr>
        <w:t xml:space="preserve">ROKO ŽIVALJIĆ                               18.5.2012.     </w:t>
      </w:r>
      <w:proofErr w:type="spellStart"/>
      <w:r>
        <w:rPr>
          <w:color w:val="FF0000"/>
          <w:position w:val="-1"/>
          <w:sz w:val="24"/>
          <w:szCs w:val="24"/>
        </w:rPr>
        <w:t>Novoupisani</w:t>
      </w:r>
      <w:proofErr w:type="spellEnd"/>
    </w:p>
    <w:p w:rsidR="00C13156" w:rsidRDefault="00C13156">
      <w:pPr>
        <w:spacing w:before="5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18.            </w:t>
      </w:r>
      <w:r>
        <w:rPr>
          <w:color w:val="FF0000"/>
          <w:position w:val="-1"/>
          <w:sz w:val="24"/>
          <w:szCs w:val="24"/>
        </w:rPr>
        <w:t>MIRA KNEZOVIĆ                             17.8.2012.     N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19.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>20.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rPr>
          <w:sz w:val="24"/>
          <w:szCs w:val="24"/>
        </w:rPr>
      </w:pPr>
      <w:r>
        <w:rPr>
          <w:color w:val="FF0000"/>
          <w:sz w:val="24"/>
          <w:szCs w:val="24"/>
        </w:rPr>
        <w:t>KAROL BANIĆ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spacing w:line="260" w:lineRule="exact"/>
        <w:ind w:right="-5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</w:rPr>
        <w:t>GABRIJELA KELAVA</w:t>
      </w:r>
    </w:p>
    <w:p w:rsidR="00C13156" w:rsidRDefault="001950AA">
      <w:pPr>
        <w:spacing w:before="29"/>
        <w:rPr>
          <w:sz w:val="24"/>
          <w:szCs w:val="24"/>
        </w:rPr>
      </w:pPr>
      <w:r>
        <w:br w:type="column"/>
      </w:r>
      <w:r>
        <w:rPr>
          <w:color w:val="FF0000"/>
          <w:sz w:val="24"/>
          <w:szCs w:val="24"/>
        </w:rPr>
        <w:lastRenderedPageBreak/>
        <w:t>2.4.2012.        N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num="3" w:space="720" w:equalWidth="0">
            <w:col w:w="417" w:space="707"/>
            <w:col w:w="2352" w:space="1285"/>
            <w:col w:w="4439"/>
          </w:cols>
        </w:sectPr>
      </w:pPr>
      <w:r>
        <w:rPr>
          <w:color w:val="FF0000"/>
          <w:sz w:val="24"/>
          <w:szCs w:val="24"/>
        </w:rPr>
        <w:t>3.6.2012.       N</w:t>
      </w:r>
    </w:p>
    <w:p w:rsidR="00C13156" w:rsidRDefault="001950AA">
      <w:pPr>
        <w:spacing w:before="14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 xml:space="preserve">21.            </w:t>
      </w:r>
      <w:r>
        <w:rPr>
          <w:color w:val="FF0000"/>
          <w:position w:val="-1"/>
          <w:sz w:val="24"/>
          <w:szCs w:val="24"/>
        </w:rPr>
        <w:t>IVAN KUNAC                                   5.11.2013</w:t>
      </w:r>
      <w:r>
        <w:rPr>
          <w:color w:val="FF0000"/>
          <w:position w:val="-1"/>
          <w:sz w:val="24"/>
          <w:szCs w:val="24"/>
        </w:rPr>
        <w:t>.      N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/>
        <w:ind w:left="116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22.            </w:t>
      </w:r>
      <w:r>
        <w:rPr>
          <w:color w:val="FF0000"/>
          <w:sz w:val="24"/>
          <w:szCs w:val="24"/>
        </w:rPr>
        <w:t>IVA VRCAN                                       18.11.2014.     N</w:t>
      </w:r>
    </w:p>
    <w:p w:rsidR="00C13156" w:rsidRDefault="00C13156">
      <w:pPr>
        <w:spacing w:before="5" w:line="160" w:lineRule="exact"/>
        <w:rPr>
          <w:sz w:val="16"/>
          <w:szCs w:val="16"/>
        </w:rPr>
      </w:pPr>
    </w:p>
    <w:p w:rsidR="00C13156" w:rsidRDefault="001950AA">
      <w:pPr>
        <w:spacing w:line="300" w:lineRule="exact"/>
        <w:ind w:left="2063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AURELIA MANJAKA</w:t>
      </w:r>
    </w:p>
    <w:p w:rsidR="00C13156" w:rsidRDefault="00C13156">
      <w:pPr>
        <w:spacing w:before="1" w:line="260" w:lineRule="exact"/>
        <w:rPr>
          <w:sz w:val="26"/>
          <w:szCs w:val="26"/>
        </w:rPr>
        <w:sectPr w:rsidR="00C13156">
          <w:pgSz w:w="11920" w:h="16840"/>
          <w:pgMar w:top="1560" w:right="1420" w:bottom="280" w:left="1300" w:header="1376" w:footer="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num="2" w:space="720" w:equalWidth="0">
            <w:col w:w="563" w:space="895"/>
            <w:col w:w="7742"/>
          </w:cols>
        </w:sectPr>
      </w:pPr>
      <w:r>
        <w:br w:type="column"/>
      </w:r>
      <w:r>
        <w:rPr>
          <w:sz w:val="24"/>
          <w:szCs w:val="24"/>
        </w:rPr>
        <w:lastRenderedPageBreak/>
        <w:t>IME I PREZIME DJETETA                DATUM ROĐENJA</w:t>
      </w:r>
    </w:p>
    <w:p w:rsidR="00C13156" w:rsidRDefault="001950AA">
      <w:pPr>
        <w:spacing w:before="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1.              RITA VUKAS                                     1.3.2013.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2.              STIPE GUVO                                     19.3.2013.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3.              IVANA ĐONLIĆ                                18.2.2013.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           PETAR JURKO        </w:t>
      </w:r>
      <w:r>
        <w:rPr>
          <w:position w:val="-1"/>
          <w:sz w:val="24"/>
          <w:szCs w:val="24"/>
        </w:rPr>
        <w:t xml:space="preserve">                          12.9.2012.</w:t>
      </w:r>
    </w:p>
    <w:p w:rsidR="00C13156" w:rsidRDefault="00C13156">
      <w:pPr>
        <w:spacing w:before="5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5.              ENA KURTOVIĆ -VILETA              28.11.2012.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6.              LUKA KLAPEŽ                                 11.9.2014.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7.              MIHOVIL LAPIĆ                               24.10.2013.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8.        </w:t>
      </w:r>
      <w:r>
        <w:rPr>
          <w:position w:val="-1"/>
          <w:sz w:val="24"/>
          <w:szCs w:val="24"/>
        </w:rPr>
        <w:t xml:space="preserve">      MARTA ŽOLO                                   5.10.2012.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9.              JERONIM ŠIPIĆ                                 1.6.2013.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pict>
          <v:group id="_x0000_s1236" style="position:absolute;left:0;text-align:left;margin-left:65.15pt;margin-top:116.6pt;width:388.85pt;height:586pt;z-index:-251659264;mso-position-horizontal-relative:page;mso-position-vertical-relative:page" coordorigin="1303,2332" coordsize="7777,11720">
            <v:shape id="_x0000_s1306" style="position:absolute;left:1313;top:2343;width:998;height:0" coordorigin="1313,2343" coordsize="998,0" path="m1313,2343r999,e" filled="f" strokeweight=".58pt">
              <v:path arrowok="t"/>
            </v:shape>
            <v:shape id="_x0000_s1305" style="position:absolute;left:2321;top:2343;width:3627;height:0" coordorigin="2321,2343" coordsize="3627,0" path="m2321,2343r3627,e" filled="f" strokeweight=".58pt">
              <v:path arrowok="t"/>
            </v:shape>
            <v:shape id="_x0000_s1304" style="position:absolute;left:5958;top:2343;width:3111;height:0" coordorigin="5958,2343" coordsize="3111,0" path="m5958,2343r3111,e" filled="f" strokeweight=".58pt">
              <v:path arrowok="t"/>
            </v:shape>
            <v:shape id="_x0000_s1303" style="position:absolute;left:1313;top:2904;width:998;height:0" coordorigin="1313,2904" coordsize="998,0" path="m1313,2904r999,e" filled="f" strokeweight=".58pt">
              <v:path arrowok="t"/>
            </v:shape>
            <v:shape id="_x0000_s1302" style="position:absolute;left:2321;top:2904;width:3627;height:0" coordorigin="2321,2904" coordsize="3627,0" path="m2321,2904r3627,e" filled="f" strokeweight=".58pt">
              <v:path arrowok="t"/>
            </v:shape>
            <v:shape id="_x0000_s1301" style="position:absolute;left:5958;top:2904;width:3111;height:0" coordorigin="5958,2904" coordsize="3111,0" path="m5958,2904r3111,e" filled="f" strokeweight=".58pt">
              <v:path arrowok="t"/>
            </v:shape>
            <v:shape id="_x0000_s1300" style="position:absolute;left:1313;top:3466;width:998;height:0" coordorigin="1313,3466" coordsize="998,0" path="m1313,3466r999,e" filled="f" strokeweight=".58pt">
              <v:path arrowok="t"/>
            </v:shape>
            <v:shape id="_x0000_s1299" style="position:absolute;left:2321;top:3466;width:3627;height:0" coordorigin="2321,3466" coordsize="3627,0" path="m2321,3466r3627,e" filled="f" strokeweight=".58pt">
              <v:path arrowok="t"/>
            </v:shape>
            <v:shape id="_x0000_s1298" style="position:absolute;left:5958;top:3466;width:3111;height:0" coordorigin="5958,3466" coordsize="3111,0" path="m5958,3466r3111,e" filled="f" strokeweight=".58pt">
              <v:path arrowok="t"/>
            </v:shape>
            <v:shape id="_x0000_s1297" style="position:absolute;left:1313;top:4028;width:998;height:0" coordorigin="1313,4028" coordsize="998,0" path="m1313,4028r999,e" filled="f" strokeweight=".58pt">
              <v:path arrowok="t"/>
            </v:shape>
            <v:shape id="_x0000_s1296" style="position:absolute;left:2321;top:4028;width:3627;height:0" coordorigin="2321,4028" coordsize="3627,0" path="m2321,4028r3627,e" filled="f" strokeweight=".58pt">
              <v:path arrowok="t"/>
            </v:shape>
            <v:shape id="_x0000_s1295" style="position:absolute;left:5958;top:4028;width:3111;height:0" coordorigin="5958,4028" coordsize="3111,0" path="m5958,4028r3111,e" filled="f" strokeweight=".58pt">
              <v:path arrowok="t"/>
            </v:shape>
            <v:shape id="_x0000_s1294" style="position:absolute;left:1313;top:4589;width:998;height:0" coordorigin="1313,4589" coordsize="998,0" path="m1313,4589r999,e" filled="f" strokeweight=".58pt">
              <v:path arrowok="t"/>
            </v:shape>
            <v:shape id="_x0000_s1293" style="position:absolute;left:2321;top:4589;width:3627;height:0" coordorigin="2321,4589" coordsize="3627,0" path="m2321,4589r3627,e" filled="f" strokeweight=".58pt">
              <v:path arrowok="t"/>
            </v:shape>
            <v:shape id="_x0000_s1292" style="position:absolute;left:5958;top:4589;width:3111;height:0" coordorigin="5958,4589" coordsize="3111,0" path="m5958,4589r3111,e" filled="f" strokeweight=".58pt">
              <v:path arrowok="t"/>
            </v:shape>
            <v:shape id="_x0000_s1291" style="position:absolute;left:1313;top:5151;width:998;height:0" coordorigin="1313,5151" coordsize="998,0" path="m1313,5151r999,e" filled="f" strokeweight=".58pt">
              <v:path arrowok="t"/>
            </v:shape>
            <v:shape id="_x0000_s1290" style="position:absolute;left:2321;top:5151;width:3627;height:0" coordorigin="2321,5151" coordsize="3627,0" path="m2321,5151r3627,e" filled="f" strokeweight=".58pt">
              <v:path arrowok="t"/>
            </v:shape>
            <v:shape id="_x0000_s1289" style="position:absolute;left:5958;top:5151;width:3111;height:0" coordorigin="5958,5151" coordsize="3111,0" path="m5958,5151r3111,e" filled="f" strokeweight=".58pt">
              <v:path arrowok="t"/>
            </v:shape>
            <v:shape id="_x0000_s1288" style="position:absolute;left:1313;top:5715;width:998;height:0" coordorigin="1313,5715" coordsize="998,0" path="m1313,5715r999,e" filled="f" strokeweight=".58pt">
              <v:path arrowok="t"/>
            </v:shape>
            <v:shape id="_x0000_s1287" style="position:absolute;left:2321;top:5715;width:3627;height:0" coordorigin="2321,5715" coordsize="3627,0" path="m2321,5715r3627,e" filled="f" strokeweight=".58pt">
              <v:path arrowok="t"/>
            </v:shape>
            <v:shape id="_x0000_s1286" style="position:absolute;left:5958;top:5715;width:3111;height:0" coordorigin="5958,5715" coordsize="3111,0" path="m5958,5715r3111,e" filled="f" strokeweight=".58pt">
              <v:path arrowok="t"/>
            </v:shape>
            <v:shape id="_x0000_s1285" style="position:absolute;left:1313;top:6277;width:998;height:0" coordorigin="1313,6277" coordsize="998,0" path="m1313,6277r999,e" filled="f" strokeweight=".58pt">
              <v:path arrowok="t"/>
            </v:shape>
            <v:shape id="_x0000_s1284" style="position:absolute;left:2321;top:6277;width:3627;height:0" coordorigin="2321,6277" coordsize="3627,0" path="m2321,6277r3627,e" filled="f" strokeweight=".58pt">
              <v:path arrowok="t"/>
            </v:shape>
            <v:shape id="_x0000_s1283" style="position:absolute;left:5958;top:6277;width:3111;height:0" coordorigin="5958,6277" coordsize="3111,0" path="m5958,6277r3111,e" filled="f" strokeweight=".58pt">
              <v:path arrowok="t"/>
            </v:shape>
            <v:shape id="_x0000_s1282" style="position:absolute;left:1313;top:6839;width:998;height:0" coordorigin="1313,6839" coordsize="998,0" path="m1313,6839r999,e" filled="f" strokeweight=".58pt">
              <v:path arrowok="t"/>
            </v:shape>
            <v:shape id="_x0000_s1281" style="position:absolute;left:2321;top:6839;width:3627;height:0" coordorigin="2321,6839" coordsize="3627,0" path="m2321,6839r3627,e" filled="f" strokeweight=".58pt">
              <v:path arrowok="t"/>
            </v:shape>
            <v:shape id="_x0000_s1280" style="position:absolute;left:5958;top:6839;width:3111;height:0" coordorigin="5958,6839" coordsize="3111,0" path="m5958,6839r3111,e" filled="f" strokeweight=".58pt">
              <v:path arrowok="t"/>
            </v:shape>
            <v:shape id="_x0000_s1279" style="position:absolute;left:1313;top:7400;width:998;height:0" coordorigin="1313,7400" coordsize="998,0" path="m1313,7400r999,e" filled="f" strokeweight=".58pt">
              <v:path arrowok="t"/>
            </v:shape>
            <v:shape id="_x0000_s1278" style="position:absolute;left:2321;top:7400;width:3627;height:0" coordorigin="2321,7400" coordsize="3627,0" path="m2321,7400r3627,e" filled="f" strokeweight=".58pt">
              <v:path arrowok="t"/>
            </v:shape>
            <v:shape id="_x0000_s1277" style="position:absolute;left:5958;top:7400;width:3111;height:0" coordorigin="5958,7400" coordsize="3111,0" path="m5958,7400r3111,e" filled="f" strokeweight=".58pt">
              <v:path arrowok="t"/>
            </v:shape>
            <v:shape id="_x0000_s1276" style="position:absolute;left:1313;top:7962;width:998;height:0" coordorigin="1313,7962" coordsize="998,0" path="m1313,7962r999,e" filled="f" strokeweight=".58pt">
              <v:path arrowok="t"/>
            </v:shape>
            <v:shape id="_x0000_s1275" style="position:absolute;left:2321;top:7962;width:3627;height:0" coordorigin="2321,7962" coordsize="3627,0" path="m2321,7962r3627,e" filled="f" strokeweight=".58pt">
              <v:path arrowok="t"/>
            </v:shape>
            <v:shape id="_x0000_s1274" style="position:absolute;left:5958;top:7962;width:3111;height:0" coordorigin="5958,7962" coordsize="3111,0" path="m5958,7962r3111,e" filled="f" strokeweight=".58pt">
              <v:path arrowok="t"/>
            </v:shape>
            <v:shape id="_x0000_s1273" style="position:absolute;left:1313;top:8523;width:998;height:0" coordorigin="1313,8523" coordsize="998,0" path="m1313,8523r999,e" filled="f" strokeweight=".58pt">
              <v:path arrowok="t"/>
            </v:shape>
            <v:shape id="_x0000_s1272" style="position:absolute;left:2321;top:8523;width:3627;height:0" coordorigin="2321,8523" coordsize="3627,0" path="m2321,8523r3627,e" filled="f" strokeweight=".58pt">
              <v:path arrowok="t"/>
            </v:shape>
            <v:shape id="_x0000_s1271" style="position:absolute;left:5958;top:8523;width:3111;height:0" coordorigin="5958,8523" coordsize="3111,0" path="m5958,8523r3111,e" filled="f" strokeweight=".58pt">
              <v:path arrowok="t"/>
            </v:shape>
            <v:shape id="_x0000_s1270" style="position:absolute;left:1313;top:9085;width:998;height:0" coordorigin="1313,9085" coordsize="998,0" path="m1313,9085r999,e" filled="f" strokeweight=".58pt">
              <v:path arrowok="t"/>
            </v:shape>
            <v:shape id="_x0000_s1269" style="position:absolute;left:2321;top:9085;width:3627;height:0" coordorigin="2321,9085" coordsize="3627,0" path="m2321,9085r3627,e" filled="f" strokeweight=".58pt">
              <v:path arrowok="t"/>
            </v:shape>
            <v:shape id="_x0000_s1268" style="position:absolute;left:5958;top:9085;width:3111;height:0" coordorigin="5958,9085" coordsize="3111,0" path="m5958,9085r3111,e" filled="f" strokeweight=".58pt">
              <v:path arrowok="t"/>
            </v:shape>
            <v:shape id="_x0000_s1267" style="position:absolute;left:1313;top:9630;width:998;height:0" coordorigin="1313,9630" coordsize="998,0" path="m1313,9630r999,e" filled="f" strokeweight=".58pt">
              <v:path arrowok="t"/>
            </v:shape>
            <v:shape id="_x0000_s1266" style="position:absolute;left:2321;top:9630;width:3627;height:0" coordorigin="2321,9630" coordsize="3627,0" path="m2321,9630r3627,e" filled="f" strokeweight=".58pt">
              <v:path arrowok="t"/>
            </v:shape>
            <v:shape id="_x0000_s1265" style="position:absolute;left:5958;top:9630;width:3111;height:0" coordorigin="5958,9630" coordsize="3111,0" path="m5958,9630r3111,e" filled="f" strokeweight=".58pt">
              <v:path arrowok="t"/>
            </v:shape>
            <v:shape id="_x0000_s1264" style="position:absolute;left:1313;top:10353;width:998;height:0" coordorigin="1313,10353" coordsize="998,0" path="m1313,10353r999,e" filled="f" strokeweight=".58pt">
              <v:path arrowok="t"/>
            </v:shape>
            <v:shape id="_x0000_s1263" style="position:absolute;left:2321;top:10353;width:3627;height:0" coordorigin="2321,10353" coordsize="3627,0" path="m2321,10353r3627,e" filled="f" strokeweight=".58pt">
              <v:path arrowok="t"/>
            </v:shape>
            <v:shape id="_x0000_s1262" style="position:absolute;left:5958;top:10353;width:3111;height:0" coordorigin="5958,10353" coordsize="3111,0" path="m5958,10353r3111,e" filled="f" strokeweight=".58pt">
              <v:path arrowok="t"/>
            </v:shape>
            <v:shape id="_x0000_s1261" style="position:absolute;left:1313;top:10914;width:998;height:0" coordorigin="1313,10914" coordsize="998,0" path="m1313,10914r999,e" filled="f" strokeweight=".20464mm">
              <v:path arrowok="t"/>
            </v:shape>
            <v:shape id="_x0000_s1260" style="position:absolute;left:2321;top:10914;width:3627;height:0" coordorigin="2321,10914" coordsize="3627,0" path="m2321,10914r3627,e" filled="f" strokeweight=".20464mm">
              <v:path arrowok="t"/>
            </v:shape>
            <v:shape id="_x0000_s1259" style="position:absolute;left:5958;top:10914;width:3111;height:0" coordorigin="5958,10914" coordsize="3111,0" path="m5958,10914r3111,e" filled="f" strokeweight=".20464mm">
              <v:path arrowok="t"/>
            </v:shape>
            <v:shape id="_x0000_s1258" style="position:absolute;left:1313;top:11476;width:998;height:0" coordorigin="1313,11476" coordsize="998,0" path="m1313,11476r999,e" filled="f" strokeweight=".58pt">
              <v:path arrowok="t"/>
            </v:shape>
            <v:shape id="_x0000_s1257" style="position:absolute;left:2321;top:11476;width:3627;height:0" coordorigin="2321,11476" coordsize="3627,0" path="m2321,11476r3627,e" filled="f" strokeweight=".58pt">
              <v:path arrowok="t"/>
            </v:shape>
            <v:shape id="_x0000_s1256" style="position:absolute;left:5958;top:11476;width:3111;height:0" coordorigin="5958,11476" coordsize="3111,0" path="m5958,11476r3111,e" filled="f" strokeweight=".58pt">
              <v:path arrowok="t"/>
            </v:shape>
            <v:shape id="_x0000_s1255" style="position:absolute;left:1313;top:12037;width:998;height:0" coordorigin="1313,12037" coordsize="998,0" path="m1313,12037r999,e" filled="f" strokeweight=".58pt">
              <v:path arrowok="t"/>
            </v:shape>
            <v:shape id="_x0000_s1254" style="position:absolute;left:2321;top:12037;width:3627;height:0" coordorigin="2321,12037" coordsize="3627,0" path="m2321,12037r3627,e" filled="f" strokeweight=".58pt">
              <v:path arrowok="t"/>
            </v:shape>
            <v:shape id="_x0000_s1253" style="position:absolute;left:5958;top:12037;width:3111;height:0" coordorigin="5958,12037" coordsize="3111,0" path="m5958,12037r3111,e" filled="f" strokeweight=".58pt">
              <v:path arrowok="t"/>
            </v:shape>
            <v:shape id="_x0000_s1252" style="position:absolute;left:1313;top:12600;width:998;height:0" coordorigin="1313,12600" coordsize="998,0" path="m1313,12600r999,e" filled="f" strokeweight=".58pt">
              <v:path arrowok="t"/>
            </v:shape>
            <v:shape id="_x0000_s1251" style="position:absolute;left:2321;top:12600;width:3627;height:0" coordorigin="2321,12600" coordsize="3627,0" path="m2321,12600r3627,e" filled="f" strokeweight=".58pt">
              <v:path arrowok="t"/>
            </v:shape>
            <v:shape id="_x0000_s1250" style="position:absolute;left:5958;top:12600;width:3111;height:0" coordorigin="5958,12600" coordsize="3111,0" path="m5958,12600r3111,e" filled="f" strokeweight=".58pt">
              <v:path arrowok="t"/>
            </v:shape>
            <v:shape id="_x0000_s1249" style="position:absolute;left:1313;top:13161;width:998;height:0" coordorigin="1313,13161" coordsize="998,0" path="m1313,13161r999,e" filled="f" strokeweight=".20464mm">
              <v:path arrowok="t"/>
            </v:shape>
            <v:shape id="_x0000_s1248" style="position:absolute;left:2321;top:13161;width:3627;height:0" coordorigin="2321,13161" coordsize="3627,0" path="m2321,13161r3627,e" filled="f" strokeweight=".20464mm">
              <v:path arrowok="t"/>
            </v:shape>
            <v:shape id="_x0000_s1247" style="position:absolute;left:5958;top:13161;width:3111;height:0" coordorigin="5958,13161" coordsize="3111,0" path="m5958,13161r3111,e" filled="f" strokeweight=".20464mm">
              <v:path arrowok="t"/>
            </v:shape>
            <v:shape id="_x0000_s1246" style="position:absolute;left:1313;top:13478;width:998;height:0" coordorigin="1313,13478" coordsize="998,0" path="m1313,13478r999,e" filled="f" strokeweight=".58pt">
              <v:path arrowok="t"/>
            </v:shape>
            <v:shape id="_x0000_s1245" style="position:absolute;left:2321;top:13478;width:3627;height:0" coordorigin="2321,13478" coordsize="3627,0" path="m2321,13478r3627,e" filled="f" strokeweight=".58pt">
              <v:path arrowok="t"/>
            </v:shape>
            <v:shape id="_x0000_s1244" style="position:absolute;left:5958;top:13478;width:3111;height:0" coordorigin="5958,13478" coordsize="3111,0" path="m5958,13478r3111,e" filled="f" strokeweight=".58pt">
              <v:path arrowok="t"/>
            </v:shape>
            <v:shape id="_x0000_s1243" style="position:absolute;left:1308;top:2338;width:0;height:11709" coordorigin="1308,2338" coordsize="0,11709" path="m1308,2338r,11709e" filled="f" strokeweight=".58pt">
              <v:path arrowok="t"/>
            </v:shape>
            <v:shape id="_x0000_s1242" style="position:absolute;left:1313;top:14042;width:998;height:0" coordorigin="1313,14042" coordsize="998,0" path="m1313,14042r999,e" filled="f" strokeweight=".58pt">
              <v:path arrowok="t"/>
            </v:shape>
            <v:shape id="_x0000_s1241" style="position:absolute;left:2316;top:2338;width:0;height:11709" coordorigin="2316,2338" coordsize="0,11709" path="m2316,2338r,11709e" filled="f" strokeweight=".58pt">
              <v:path arrowok="t"/>
            </v:shape>
            <v:shape id="_x0000_s1240" style="position:absolute;left:2321;top:14042;width:3627;height:0" coordorigin="2321,14042" coordsize="3627,0" path="m2321,14042r3627,e" filled="f" strokeweight=".58pt">
              <v:path arrowok="t"/>
            </v:shape>
            <v:shape id="_x0000_s1239" style="position:absolute;left:5953;top:2338;width:0;height:11709" coordorigin="5953,2338" coordsize="0,11709" path="m5953,2338r,11709e" filled="f" strokeweight=".58pt">
              <v:path arrowok="t"/>
            </v:shape>
            <v:shape id="_x0000_s1238" style="position:absolute;left:5958;top:14042;width:3111;height:0" coordorigin="5958,14042" coordsize="3111,0" path="m5958,14042r3111,e" filled="f" strokeweight=".58pt">
              <v:path arrowok="t"/>
            </v:shape>
            <v:shape id="_x0000_s1237" style="position:absolute;left:9074;top:2338;width:0;height:11709" coordorigin="9074,2338" coordsize="0,11709" path="m9074,2338r,11709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 xml:space="preserve">10.            </w:t>
      </w:r>
      <w:r>
        <w:rPr>
          <w:position w:val="-1"/>
          <w:sz w:val="24"/>
          <w:szCs w:val="24"/>
        </w:rPr>
        <w:t>MISLAV IVIŠIĆ                                 9.2.2013.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11.            GABRIJELA KOPRČINA                 14.1.2012.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12.            MARTA PLAZIBAT                          22.6.2012.</w:t>
      </w:r>
    </w:p>
    <w:p w:rsidR="00C13156" w:rsidRDefault="00C13156">
      <w:pPr>
        <w:spacing w:before="2" w:line="240" w:lineRule="exact"/>
        <w:rPr>
          <w:sz w:val="24"/>
          <w:szCs w:val="24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13.            VANESA LIPOTIĆ                            12.4.2013.</w:t>
      </w:r>
    </w:p>
    <w:p w:rsidR="00C13156" w:rsidRDefault="00C13156">
      <w:pPr>
        <w:spacing w:line="200" w:lineRule="exact"/>
      </w:pPr>
    </w:p>
    <w:p w:rsidR="00C13156" w:rsidRDefault="00C13156">
      <w:pPr>
        <w:spacing w:before="2" w:line="220" w:lineRule="exact"/>
        <w:rPr>
          <w:sz w:val="22"/>
          <w:szCs w:val="22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14.            LUKA VUKOVIĆ                              5.4.2012.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  <w:u w:val="single" w:color="FF0000"/>
        </w:rPr>
        <w:t>15.</w:t>
      </w:r>
      <w:r>
        <w:rPr>
          <w:color w:val="FF0000"/>
          <w:position w:val="-1"/>
          <w:sz w:val="24"/>
          <w:szCs w:val="24"/>
        </w:rPr>
        <w:t xml:space="preserve">            PETAR GALIĆ                                   24.7.2015.       </w:t>
      </w:r>
      <w:proofErr w:type="spellStart"/>
      <w:r>
        <w:rPr>
          <w:color w:val="FF0000"/>
          <w:position w:val="-1"/>
          <w:sz w:val="24"/>
          <w:szCs w:val="24"/>
        </w:rPr>
        <w:t>Novoupisani</w:t>
      </w:r>
      <w:proofErr w:type="spellEnd"/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color w:val="FF0000"/>
          <w:sz w:val="24"/>
          <w:szCs w:val="24"/>
          <w:u w:val="single" w:color="FF0000"/>
        </w:rPr>
        <w:lastRenderedPageBreak/>
        <w:t>16.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spacing w:line="260" w:lineRule="exact"/>
        <w:ind w:right="-5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</w:rPr>
        <w:t>MARIO KROLO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num="3" w:space="720" w:equalWidth="0">
            <w:col w:w="417" w:space="707"/>
            <w:col w:w="1685" w:space="1952"/>
            <w:col w:w="4439"/>
          </w:cols>
        </w:sectPr>
      </w:pPr>
      <w:r>
        <w:br w:type="column"/>
      </w:r>
      <w:r>
        <w:rPr>
          <w:color w:val="FF0000"/>
          <w:sz w:val="24"/>
          <w:szCs w:val="24"/>
        </w:rPr>
        <w:lastRenderedPageBreak/>
        <w:t>18.11.2012.      N</w:t>
      </w:r>
    </w:p>
    <w:p w:rsidR="00C13156" w:rsidRDefault="001950AA">
      <w:pPr>
        <w:spacing w:before="14" w:line="260" w:lineRule="exact"/>
        <w:ind w:left="11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  <w:u w:val="single" w:color="FF0000"/>
        </w:rPr>
        <w:lastRenderedPageBreak/>
        <w:t>17.</w:t>
      </w:r>
      <w:r>
        <w:rPr>
          <w:color w:val="FF0000"/>
          <w:position w:val="-1"/>
          <w:sz w:val="24"/>
          <w:szCs w:val="24"/>
        </w:rPr>
        <w:t xml:space="preserve">            MARIJA IVIŠIĆ                                 21.8.2015.        N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  <w:u w:val="single" w:color="FF0000"/>
        </w:rPr>
        <w:t>18.</w:t>
      </w:r>
      <w:r>
        <w:rPr>
          <w:color w:val="FF0000"/>
          <w:position w:val="-1"/>
          <w:sz w:val="24"/>
          <w:szCs w:val="24"/>
        </w:rPr>
        <w:t xml:space="preserve">            MATIJA ŠIPIĆ                                   22.3.2015.        N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color w:val="FF0000"/>
          <w:position w:val="-1"/>
          <w:sz w:val="24"/>
          <w:szCs w:val="24"/>
          <w:u w:val="single" w:color="FF0000"/>
        </w:rPr>
        <w:t>19.</w:t>
      </w:r>
      <w:r>
        <w:rPr>
          <w:color w:val="FF0000"/>
          <w:position w:val="-1"/>
          <w:sz w:val="24"/>
          <w:szCs w:val="24"/>
        </w:rPr>
        <w:t xml:space="preserve">            ANTE PRELAS                                  15.4.2015.        N</w:t>
      </w:r>
    </w:p>
    <w:p w:rsidR="00C13156" w:rsidRDefault="00C13156">
      <w:pPr>
        <w:spacing w:before="15" w:line="280" w:lineRule="exact"/>
        <w:rPr>
          <w:sz w:val="28"/>
          <w:szCs w:val="28"/>
        </w:rPr>
      </w:pPr>
    </w:p>
    <w:p w:rsidR="00C13156" w:rsidRDefault="001950AA">
      <w:pPr>
        <w:spacing w:before="29"/>
        <w:ind w:left="116"/>
        <w:rPr>
          <w:sz w:val="24"/>
          <w:szCs w:val="24"/>
        </w:rPr>
        <w:sectPr w:rsidR="00C13156">
          <w:type w:val="continuous"/>
          <w:pgSz w:w="11920" w:h="16840"/>
          <w:pgMar w:top="1340" w:right="1420" w:bottom="280" w:left="1300" w:header="720" w:footer="720" w:gutter="0"/>
          <w:cols w:space="720"/>
        </w:sectPr>
      </w:pPr>
      <w:r>
        <w:rPr>
          <w:color w:val="FF0000"/>
          <w:sz w:val="24"/>
          <w:szCs w:val="24"/>
          <w:u w:val="single" w:color="FF0000"/>
        </w:rPr>
        <w:t>20.</w:t>
      </w:r>
      <w:r>
        <w:rPr>
          <w:color w:val="FF0000"/>
          <w:sz w:val="24"/>
          <w:szCs w:val="24"/>
        </w:rPr>
        <w:t xml:space="preserve">            </w:t>
      </w:r>
      <w:r w:rsidR="000C19C9">
        <w:rPr>
          <w:color w:val="FF0000"/>
          <w:sz w:val="24"/>
          <w:szCs w:val="24"/>
        </w:rPr>
        <w:t>IVANO ODRLJIN</w:t>
      </w:r>
      <w:r>
        <w:rPr>
          <w:color w:val="FF0000"/>
          <w:sz w:val="24"/>
          <w:szCs w:val="24"/>
        </w:rPr>
        <w:t xml:space="preserve">     </w:t>
      </w:r>
      <w:r w:rsidR="000C19C9">
        <w:rPr>
          <w:color w:val="FF0000"/>
          <w:sz w:val="24"/>
          <w:szCs w:val="24"/>
        </w:rPr>
        <w:t xml:space="preserve">                            20</w:t>
      </w:r>
      <w:r>
        <w:rPr>
          <w:color w:val="FF0000"/>
          <w:sz w:val="24"/>
          <w:szCs w:val="24"/>
        </w:rPr>
        <w:t>.1</w:t>
      </w:r>
      <w:r w:rsidR="000C19C9">
        <w:rPr>
          <w:color w:val="FF0000"/>
          <w:sz w:val="24"/>
          <w:szCs w:val="24"/>
        </w:rPr>
        <w:t>1.2014</w:t>
      </w:r>
      <w:bookmarkStart w:id="0" w:name="_GoBack"/>
      <w:bookmarkEnd w:id="0"/>
      <w:r>
        <w:rPr>
          <w:color w:val="FF0000"/>
          <w:sz w:val="24"/>
          <w:szCs w:val="24"/>
        </w:rPr>
        <w:t>.         N</w:t>
      </w:r>
    </w:p>
    <w:p w:rsidR="00C13156" w:rsidRDefault="001950AA">
      <w:pPr>
        <w:spacing w:before="58"/>
        <w:ind w:left="23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OBNOVA UPISA I NOVOUPISANA DJECA U 2018</w:t>
      </w:r>
      <w:proofErr w:type="gramStart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>2019.  GOD.</w:t>
      </w:r>
    </w:p>
    <w:p w:rsidR="00C13156" w:rsidRDefault="001950AA">
      <w:pPr>
        <w:spacing w:before="2" w:line="300" w:lineRule="exact"/>
        <w:ind w:left="2005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LUCIJANA GRUBIŠIĆ</w:t>
      </w:r>
    </w:p>
    <w:p w:rsidR="00C13156" w:rsidRDefault="00C13156">
      <w:pPr>
        <w:spacing w:before="7" w:line="120" w:lineRule="exact"/>
        <w:rPr>
          <w:sz w:val="13"/>
          <w:szCs w:val="13"/>
        </w:rPr>
      </w:pPr>
    </w:p>
    <w:p w:rsidR="00C13156" w:rsidRDefault="00C13156">
      <w:pPr>
        <w:spacing w:line="200" w:lineRule="exact"/>
      </w:pPr>
    </w:p>
    <w:p w:rsidR="00C13156" w:rsidRDefault="00C13156">
      <w:pPr>
        <w:spacing w:line="200" w:lineRule="exact"/>
        <w:sectPr w:rsidR="00C13156">
          <w:headerReference w:type="default" r:id="rId8"/>
          <w:pgSz w:w="11920" w:h="16840"/>
          <w:pgMar w:top="1340" w:right="1680" w:bottom="280" w:left="1300" w:header="0" w:footer="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9"/>
        <w:ind w:left="116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C13156" w:rsidRDefault="001950AA">
      <w:pPr>
        <w:spacing w:before="29"/>
        <w:ind w:left="334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 xml:space="preserve">IME I PREZIME DJETETA              </w:t>
      </w:r>
      <w:r>
        <w:rPr>
          <w:sz w:val="24"/>
          <w:szCs w:val="24"/>
        </w:rPr>
        <w:t>DATUM ROĐENJA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3596" w:right="3105"/>
        <w:jc w:val="center"/>
        <w:rPr>
          <w:sz w:val="24"/>
          <w:szCs w:val="24"/>
        </w:rPr>
      </w:pPr>
      <w:r>
        <w:rPr>
          <w:sz w:val="24"/>
          <w:szCs w:val="24"/>
        </w:rPr>
        <w:t>16.4.2012.</w:t>
      </w:r>
    </w:p>
    <w:p w:rsidR="00C13156" w:rsidRDefault="001950AA">
      <w:pPr>
        <w:spacing w:line="260" w:lineRule="exact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563" w:space="561"/>
            <w:col w:w="7816"/>
          </w:cols>
        </w:sectPr>
      </w:pPr>
      <w:r>
        <w:rPr>
          <w:position w:val="-1"/>
          <w:sz w:val="24"/>
          <w:szCs w:val="24"/>
        </w:rPr>
        <w:t>MARKO ANTONIO MAJIĆ</w:t>
      </w:r>
    </w:p>
    <w:p w:rsidR="00C13156" w:rsidRDefault="001950AA">
      <w:pPr>
        <w:spacing w:before="14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2.              ANA MAJIĆ                                       14.10.2014.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3.              DUJE GABRIČEVIĆ                         13.4.2013.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4.              RITA PLAZIBAT          </w:t>
      </w:r>
      <w:r>
        <w:rPr>
          <w:position w:val="-1"/>
          <w:sz w:val="24"/>
          <w:szCs w:val="24"/>
        </w:rPr>
        <w:t xml:space="preserve">                     4.12.2013.</w:t>
      </w:r>
    </w:p>
    <w:p w:rsidR="00C13156" w:rsidRDefault="00C13156">
      <w:pPr>
        <w:spacing w:before="5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5.              TONI ŠUŠNJARA                              9.6.2012.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6.              MARKO BITUNJAC                         2.7.2012.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7.              MIA ŽULJEVIĆ                                 8.8.2014.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8.             </w:t>
      </w:r>
      <w:r>
        <w:rPr>
          <w:position w:val="-1"/>
          <w:sz w:val="24"/>
          <w:szCs w:val="24"/>
        </w:rPr>
        <w:t xml:space="preserve"> PETRA BAJIĆ                                    19.7.2012.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9.              MATEJ MARINOVIĆ                        2.12.2011.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10.            GABRIJELA KOPRČINA                 4.7.2014.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pict>
          <v:group id="_x0000_s1162" style="position:absolute;left:0;text-align:left;margin-left:65.15pt;margin-top:130.4pt;width:374.6pt;height:619.25pt;z-index:-251658240;mso-position-horizontal-relative:page;mso-position-vertical-relative:page" coordorigin="1303,2608" coordsize="7492,12385">
            <v:shape id="_x0000_s1235" style="position:absolute;left:1313;top:2619;width:998;height:0" coordorigin="1313,2619" coordsize="998,0" path="m1313,2619r999,e" filled="f" strokeweight=".58pt">
              <v:path arrowok="t"/>
            </v:shape>
            <v:shape id="_x0000_s1234" style="position:absolute;left:2321;top:2619;width:3627;height:0" coordorigin="2321,2619" coordsize="3627,0" path="m2321,2619r3627,e" filled="f" strokeweight=".58pt">
              <v:path arrowok="t"/>
            </v:shape>
            <v:shape id="_x0000_s1233" style="position:absolute;left:5958;top:2619;width:2826;height:0" coordorigin="5958,2619" coordsize="2826,0" path="m5958,2619r2826,e" filled="f" strokeweight=".58pt">
              <v:path arrowok="t"/>
            </v:shape>
            <v:shape id="_x0000_s1232" style="position:absolute;left:1313;top:3180;width:998;height:0" coordorigin="1313,3180" coordsize="998,0" path="m1313,3180r999,e" filled="f" strokeweight=".58pt">
              <v:path arrowok="t"/>
            </v:shape>
            <v:shape id="_x0000_s1231" style="position:absolute;left:2321;top:3180;width:3627;height:0" coordorigin="2321,3180" coordsize="3627,0" path="m2321,3180r3627,e" filled="f" strokeweight=".58pt">
              <v:path arrowok="t"/>
            </v:shape>
            <v:shape id="_x0000_s1230" style="position:absolute;left:5958;top:3180;width:2826;height:0" coordorigin="5958,3180" coordsize="2826,0" path="m5958,3180r2826,e" filled="f" strokeweight=".58pt">
              <v:path arrowok="t"/>
            </v:shape>
            <v:shape id="_x0000_s1229" style="position:absolute;left:1313;top:3742;width:998;height:0" coordorigin="1313,3742" coordsize="998,0" path="m1313,3742r999,e" filled="f" strokeweight=".58pt">
              <v:path arrowok="t"/>
            </v:shape>
            <v:shape id="_x0000_s1228" style="position:absolute;left:2321;top:3742;width:3627;height:0" coordorigin="2321,3742" coordsize="3627,0" path="m2321,3742r3627,e" filled="f" strokeweight=".58pt">
              <v:path arrowok="t"/>
            </v:shape>
            <v:shape id="_x0000_s1227" style="position:absolute;left:5958;top:3742;width:2826;height:0" coordorigin="5958,3742" coordsize="2826,0" path="m5958,3742r2826,e" filled="f" strokeweight=".58pt">
              <v:path arrowok="t"/>
            </v:shape>
            <v:shape id="_x0000_s1226" style="position:absolute;left:1313;top:4304;width:998;height:0" coordorigin="1313,4304" coordsize="998,0" path="m1313,4304r999,e" filled="f" strokeweight=".58pt">
              <v:path arrowok="t"/>
            </v:shape>
            <v:shape id="_x0000_s1225" style="position:absolute;left:2321;top:4304;width:3627;height:0" coordorigin="2321,4304" coordsize="3627,0" path="m2321,4304r3627,e" filled="f" strokeweight=".58pt">
              <v:path arrowok="t"/>
            </v:shape>
            <v:shape id="_x0000_s1224" style="position:absolute;left:5958;top:4304;width:2826;height:0" coordorigin="5958,4304" coordsize="2826,0" path="m5958,4304r2826,e" filled="f" strokeweight=".58pt">
              <v:path arrowok="t"/>
            </v:shape>
            <v:shape id="_x0000_s1223" style="position:absolute;left:1313;top:4865;width:998;height:0" coordorigin="1313,4865" coordsize="998,0" path="m1313,4865r999,e" filled="f" strokeweight=".58pt">
              <v:path arrowok="t"/>
            </v:shape>
            <v:shape id="_x0000_s1222" style="position:absolute;left:2321;top:4865;width:3627;height:0" coordorigin="2321,4865" coordsize="3627,0" path="m2321,4865r3627,e" filled="f" strokeweight=".58pt">
              <v:path arrowok="t"/>
            </v:shape>
            <v:shape id="_x0000_s1221" style="position:absolute;left:5958;top:4865;width:2826;height:0" coordorigin="5958,4865" coordsize="2826,0" path="m5958,4865r2826,e" filled="f" strokeweight=".58pt">
              <v:path arrowok="t"/>
            </v:shape>
            <v:shape id="_x0000_s1220" style="position:absolute;left:1313;top:5427;width:998;height:0" coordorigin="1313,5427" coordsize="998,0" path="m1313,5427r999,e" filled="f" strokeweight=".58pt">
              <v:path arrowok="t"/>
            </v:shape>
            <v:shape id="_x0000_s1219" style="position:absolute;left:2321;top:5427;width:3627;height:0" coordorigin="2321,5427" coordsize="3627,0" path="m2321,5427r3627,e" filled="f" strokeweight=".58pt">
              <v:path arrowok="t"/>
            </v:shape>
            <v:shape id="_x0000_s1218" style="position:absolute;left:5958;top:5427;width:2826;height:0" coordorigin="5958,5427" coordsize="2826,0" path="m5958,5427r2826,e" filled="f" strokeweight=".58pt">
              <v:path arrowok="t"/>
            </v:shape>
            <v:shape id="_x0000_s1217" style="position:absolute;left:1313;top:5991;width:998;height:0" coordorigin="1313,5991" coordsize="998,0" path="m1313,5991r999,e" filled="f" strokeweight=".58pt">
              <v:path arrowok="t"/>
            </v:shape>
            <v:shape id="_x0000_s1216" style="position:absolute;left:2321;top:5991;width:3627;height:0" coordorigin="2321,5991" coordsize="3627,0" path="m2321,5991r3627,e" filled="f" strokeweight=".58pt">
              <v:path arrowok="t"/>
            </v:shape>
            <v:shape id="_x0000_s1215" style="position:absolute;left:5958;top:5991;width:2826;height:0" coordorigin="5958,5991" coordsize="2826,0" path="m5958,5991r2826,e" filled="f" strokeweight=".58pt">
              <v:path arrowok="t"/>
            </v:shape>
            <v:shape id="_x0000_s1214" style="position:absolute;left:1313;top:6553;width:998;height:0" coordorigin="1313,6553" coordsize="998,0" path="m1313,6553r999,e" filled="f" strokeweight=".58pt">
              <v:path arrowok="t"/>
            </v:shape>
            <v:shape id="_x0000_s1213" style="position:absolute;left:2321;top:6553;width:3627;height:0" coordorigin="2321,6553" coordsize="3627,0" path="m2321,6553r3627,e" filled="f" strokeweight=".58pt">
              <v:path arrowok="t"/>
            </v:shape>
            <v:shape id="_x0000_s1212" style="position:absolute;left:5958;top:6553;width:2826;height:0" coordorigin="5958,6553" coordsize="2826,0" path="m5958,6553r2826,e" filled="f" strokeweight=".58pt">
              <v:path arrowok="t"/>
            </v:shape>
            <v:shape id="_x0000_s1211" style="position:absolute;left:1313;top:7115;width:998;height:0" coordorigin="1313,7115" coordsize="998,0" path="m1313,7115r999,e" filled="f" strokeweight=".58pt">
              <v:path arrowok="t"/>
            </v:shape>
            <v:shape id="_x0000_s1210" style="position:absolute;left:2321;top:7115;width:3627;height:0" coordorigin="2321,7115" coordsize="3627,0" path="m2321,7115r3627,e" filled="f" strokeweight=".58pt">
              <v:path arrowok="t"/>
            </v:shape>
            <v:shape id="_x0000_s1209" style="position:absolute;left:5958;top:7115;width:2826;height:0" coordorigin="5958,7115" coordsize="2826,0" path="m5958,7115r2826,e" filled="f" strokeweight=".58pt">
              <v:path arrowok="t"/>
            </v:shape>
            <v:shape id="_x0000_s1208" style="position:absolute;left:1313;top:7676;width:998;height:0" coordorigin="1313,7676" coordsize="998,0" path="m1313,7676r999,e" filled="f" strokeweight=".58pt">
              <v:path arrowok="t"/>
            </v:shape>
            <v:shape id="_x0000_s1207" style="position:absolute;left:2321;top:7676;width:3627;height:0" coordorigin="2321,7676" coordsize="3627,0" path="m2321,7676r3627,e" filled="f" strokeweight=".58pt">
              <v:path arrowok="t"/>
            </v:shape>
            <v:shape id="_x0000_s1206" style="position:absolute;left:5958;top:7676;width:2826;height:0" coordorigin="5958,7676" coordsize="2826,0" path="m5958,7676r2826,e" filled="f" strokeweight=".58pt">
              <v:path arrowok="t"/>
            </v:shape>
            <v:shape id="_x0000_s1205" style="position:absolute;left:1313;top:8238;width:998;height:0" coordorigin="1313,8238" coordsize="998,0" path="m1313,8238r999,e" filled="f" strokeweight=".58pt">
              <v:path arrowok="t"/>
            </v:shape>
            <v:shape id="_x0000_s1204" style="position:absolute;left:2321;top:8238;width:3627;height:0" coordorigin="2321,8238" coordsize="3627,0" path="m2321,8238r3627,e" filled="f" strokeweight=".58pt">
              <v:path arrowok="t"/>
            </v:shape>
            <v:shape id="_x0000_s1203" style="position:absolute;left:5958;top:8238;width:2826;height:0" coordorigin="5958,8238" coordsize="2826,0" path="m5958,8238r2826,e" filled="f" strokeweight=".58pt">
              <v:path arrowok="t"/>
            </v:shape>
            <v:shape id="_x0000_s1202" style="position:absolute;left:1313;top:8800;width:998;height:0" coordorigin="1313,8800" coordsize="998,0" path="m1313,8800r999,e" filled="f" strokeweight=".58pt">
              <v:path arrowok="t"/>
            </v:shape>
            <v:shape id="_x0000_s1201" style="position:absolute;left:2321;top:8800;width:3627;height:0" coordorigin="2321,8800" coordsize="3627,0" path="m2321,8800r3627,e" filled="f" strokeweight=".58pt">
              <v:path arrowok="t"/>
            </v:shape>
            <v:shape id="_x0000_s1200" style="position:absolute;left:5958;top:8800;width:2826;height:0" coordorigin="5958,8800" coordsize="2826,0" path="m5958,8800r2826,e" filled="f" strokeweight=".58pt">
              <v:path arrowok="t"/>
            </v:shape>
            <v:shape id="_x0000_s1199" style="position:absolute;left:1313;top:9361;width:998;height:0" coordorigin="1313,9361" coordsize="998,0" path="m1313,9361r999,e" filled="f" strokeweight=".58pt">
              <v:path arrowok="t"/>
            </v:shape>
            <v:shape id="_x0000_s1198" style="position:absolute;left:2321;top:9361;width:3627;height:0" coordorigin="2321,9361" coordsize="3627,0" path="m2321,9361r3627,e" filled="f" strokeweight=".58pt">
              <v:path arrowok="t"/>
            </v:shape>
            <v:shape id="_x0000_s1197" style="position:absolute;left:5958;top:9361;width:2826;height:0" coordorigin="5958,9361" coordsize="2826,0" path="m5958,9361r2826,e" filled="f" strokeweight=".58pt">
              <v:path arrowok="t"/>
            </v:shape>
            <v:shape id="_x0000_s1196" style="position:absolute;left:1313;top:9925;width:998;height:0" coordorigin="1313,9925" coordsize="998,0" path="m1313,9925r999,e" filled="f" strokeweight=".58pt">
              <v:path arrowok="t"/>
            </v:shape>
            <v:shape id="_x0000_s1195" style="position:absolute;left:2321;top:9925;width:3627;height:0" coordorigin="2321,9925" coordsize="3627,0" path="m2321,9925r3627,e" filled="f" strokeweight=".58pt">
              <v:path arrowok="t"/>
            </v:shape>
            <v:shape id="_x0000_s1194" style="position:absolute;left:5958;top:9925;width:2826;height:0" coordorigin="5958,9925" coordsize="2826,0" path="m5958,9925r2826,e" filled="f" strokeweight=".58pt">
              <v:path arrowok="t"/>
            </v:shape>
            <v:shape id="_x0000_s1193" style="position:absolute;left:1313;top:10487;width:998;height:0" coordorigin="1313,10487" coordsize="998,0" path="m1313,10487r999,e" filled="f" strokeweight=".58pt">
              <v:path arrowok="t"/>
            </v:shape>
            <v:shape id="_x0000_s1192" style="position:absolute;left:2321;top:10487;width:3627;height:0" coordorigin="2321,10487" coordsize="3627,0" path="m2321,10487r3627,e" filled="f" strokeweight=".58pt">
              <v:path arrowok="t"/>
            </v:shape>
            <v:shape id="_x0000_s1191" style="position:absolute;left:5958;top:10487;width:2826;height:0" coordorigin="5958,10487" coordsize="2826,0" path="m5958,10487r2826,e" filled="f" strokeweight=".58pt">
              <v:path arrowok="t"/>
            </v:shape>
            <v:shape id="_x0000_s1190" style="position:absolute;left:1313;top:11049;width:998;height:0" coordorigin="1313,11049" coordsize="998,0" path="m1313,11049r999,e" filled="f" strokeweight=".58pt">
              <v:path arrowok="t"/>
            </v:shape>
            <v:shape id="_x0000_s1189" style="position:absolute;left:2321;top:11049;width:3627;height:0" coordorigin="2321,11049" coordsize="3627,0" path="m2321,11049r3627,e" filled="f" strokeweight=".58pt">
              <v:path arrowok="t"/>
            </v:shape>
            <v:shape id="_x0000_s1188" style="position:absolute;left:5958;top:11049;width:2826;height:0" coordorigin="5958,11049" coordsize="2826,0" path="m5958,11049r2826,e" filled="f" strokeweight=".58pt">
              <v:path arrowok="t"/>
            </v:shape>
            <v:shape id="_x0000_s1187" style="position:absolute;left:1313;top:11610;width:998;height:0" coordorigin="1313,11610" coordsize="998,0" path="m1313,11610r999,e" filled="f" strokeweight=".58pt">
              <v:path arrowok="t"/>
            </v:shape>
            <v:shape id="_x0000_s1186" style="position:absolute;left:2321;top:11610;width:3627;height:0" coordorigin="2321,11610" coordsize="3627,0" path="m2321,11610r3627,e" filled="f" strokeweight=".58pt">
              <v:path arrowok="t"/>
            </v:shape>
            <v:shape id="_x0000_s1185" style="position:absolute;left:5958;top:11610;width:2826;height:0" coordorigin="5958,11610" coordsize="2826,0" path="m5958,11610r2826,e" filled="f" strokeweight=".58pt">
              <v:path arrowok="t"/>
            </v:shape>
            <v:shape id="_x0000_s1184" style="position:absolute;left:1313;top:12172;width:998;height:0" coordorigin="1313,12172" coordsize="998,0" path="m1313,12172r999,e" filled="f" strokeweight=".20464mm">
              <v:path arrowok="t"/>
            </v:shape>
            <v:shape id="_x0000_s1183" style="position:absolute;left:2321;top:12172;width:3627;height:0" coordorigin="2321,12172" coordsize="3627,0" path="m2321,12172r3627,e" filled="f" strokeweight=".20464mm">
              <v:path arrowok="t"/>
            </v:shape>
            <v:shape id="_x0000_s1182" style="position:absolute;left:5958;top:12172;width:2826;height:0" coordorigin="5958,12172" coordsize="2826,0" path="m5958,12172r2826,e" filled="f" strokeweight=".20464mm">
              <v:path arrowok="t"/>
            </v:shape>
            <v:shape id="_x0000_s1181" style="position:absolute;left:1313;top:12734;width:998;height:0" coordorigin="1313,12734" coordsize="998,0" path="m1313,12734r999,e" filled="f" strokeweight=".20464mm">
              <v:path arrowok="t"/>
            </v:shape>
            <v:shape id="_x0000_s1180" style="position:absolute;left:2321;top:12734;width:3627;height:0" coordorigin="2321,12734" coordsize="3627,0" path="m2321,12734r3627,e" filled="f" strokeweight=".20464mm">
              <v:path arrowok="t"/>
            </v:shape>
            <v:shape id="_x0000_s1179" style="position:absolute;left:5958;top:12734;width:2826;height:0" coordorigin="5958,12734" coordsize="2826,0" path="m5958,12734r2826,e" filled="f" strokeweight=".20464mm">
              <v:path arrowok="t"/>
            </v:shape>
            <v:shape id="_x0000_s1178" style="position:absolute;left:1313;top:13298;width:998;height:0" coordorigin="1313,13298" coordsize="998,0" path="m1313,13298r999,e" filled="f" strokeweight=".58pt">
              <v:path arrowok="t"/>
            </v:shape>
            <v:shape id="_x0000_s1177" style="position:absolute;left:2321;top:13298;width:3627;height:0" coordorigin="2321,13298" coordsize="3627,0" path="m2321,13298r3627,e" filled="f" strokeweight=".58pt">
              <v:path arrowok="t"/>
            </v:shape>
            <v:shape id="_x0000_s1176" style="position:absolute;left:5958;top:13298;width:2826;height:0" coordorigin="5958,13298" coordsize="2826,0" path="m5958,13298r2826,e" filled="f" strokeweight=".58pt">
              <v:path arrowok="t"/>
            </v:shape>
            <v:shape id="_x0000_s1175" style="position:absolute;left:1313;top:13860;width:998;height:0" coordorigin="1313,13860" coordsize="998,0" path="m1313,13860r999,e" filled="f" strokeweight=".58pt">
              <v:path arrowok="t"/>
            </v:shape>
            <v:shape id="_x0000_s1174" style="position:absolute;left:2321;top:13860;width:3627;height:0" coordorigin="2321,13860" coordsize="3627,0" path="m2321,13860r3627,e" filled="f" strokeweight=".58pt">
              <v:path arrowok="t"/>
            </v:shape>
            <v:shape id="_x0000_s1173" style="position:absolute;left:5958;top:13860;width:2826;height:0" coordorigin="5958,13860" coordsize="2826,0" path="m5958,13860r2826,e" filled="f" strokeweight=".58pt">
              <v:path arrowok="t"/>
            </v:shape>
            <v:shape id="_x0000_s1172" style="position:absolute;left:1313;top:14421;width:998;height:0" coordorigin="1313,14421" coordsize="998,0" path="m1313,14421r999,e" filled="f" strokeweight=".20464mm">
              <v:path arrowok="t"/>
            </v:shape>
            <v:shape id="_x0000_s1171" style="position:absolute;left:2321;top:14421;width:3627;height:0" coordorigin="2321,14421" coordsize="3627,0" path="m2321,14421r3627,e" filled="f" strokeweight=".20464mm">
              <v:path arrowok="t"/>
            </v:shape>
            <v:shape id="_x0000_s1170" style="position:absolute;left:5958;top:14421;width:2826;height:0" coordorigin="5958,14421" coordsize="2826,0" path="m5958,14421r2826,e" filled="f" strokeweight=".20464mm">
              <v:path arrowok="t"/>
            </v:shape>
            <v:shape id="_x0000_s1169" style="position:absolute;left:1308;top:2614;width:0;height:12374" coordorigin="1308,2614" coordsize="0,12374" path="m1308,2614r,12374e" filled="f" strokeweight=".58pt">
              <v:path arrowok="t"/>
            </v:shape>
            <v:shape id="_x0000_s1168" style="position:absolute;left:1313;top:14983;width:998;height:0" coordorigin="1313,14983" coordsize="998,0" path="m1313,14983r999,e" filled="f" strokeweight=".58pt">
              <v:path arrowok="t"/>
            </v:shape>
            <v:shape id="_x0000_s1167" style="position:absolute;left:2316;top:2614;width:0;height:12374" coordorigin="2316,2614" coordsize="0,12374" path="m2316,2614r,12374e" filled="f" strokeweight=".58pt">
              <v:path arrowok="t"/>
            </v:shape>
            <v:shape id="_x0000_s1166" style="position:absolute;left:2321;top:14983;width:3627;height:0" coordorigin="2321,14983" coordsize="3627,0" path="m2321,14983r3627,e" filled="f" strokeweight=".58pt">
              <v:path arrowok="t"/>
            </v:shape>
            <v:shape id="_x0000_s1165" style="position:absolute;left:5953;top:2614;width:0;height:12374" coordorigin="5953,2614" coordsize="0,12374" path="m5953,2614r,12374e" filled="f" strokeweight=".58pt">
              <v:path arrowok="t"/>
            </v:shape>
            <v:shape id="_x0000_s1164" style="position:absolute;left:5958;top:14983;width:2826;height:0" coordorigin="5958,14983" coordsize="2826,0" path="m5958,14983r2826,e" filled="f" strokeweight=".58pt">
              <v:path arrowok="t"/>
            </v:shape>
            <v:shape id="_x0000_s1163" style="position:absolute;left:8788;top:2614;width:0;height:12374" coordorigin="8788,2614" coordsize="0,12374" path="m8788,2614r,12374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11.            PETRA KOPRČINA                           14.5.2012.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12.            ANTE JUKIĆ                                      30.7.2014.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13.            ERIKA SABLIĆ                                 13.6.2012.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14.            MARIJA STRIKIĆ      </w:t>
      </w:r>
      <w:r>
        <w:rPr>
          <w:position w:val="-1"/>
          <w:sz w:val="24"/>
          <w:szCs w:val="24"/>
        </w:rPr>
        <w:t xml:space="preserve">                       12.10.2013.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15.            DIANA BUGARIN                             16.1.2014.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16.            PETAR BUGARIN                             7.8.2012.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17.            EVA JURAGA – KOVAČEV            1.2.2013.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18.            KARLO SLIŠ</w:t>
      </w:r>
      <w:r>
        <w:rPr>
          <w:position w:val="-1"/>
          <w:sz w:val="24"/>
          <w:szCs w:val="24"/>
        </w:rPr>
        <w:t>KOVIĆ                         25.7.2012.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19.            ANTONIJA IVANČIĆ                       13.1.2013.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/>
        <w:ind w:left="116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  <w:r>
        <w:rPr>
          <w:color w:val="FF0000"/>
          <w:sz w:val="24"/>
          <w:szCs w:val="24"/>
          <w:u w:val="single" w:color="FF0000"/>
        </w:rPr>
        <w:t>20.</w:t>
      </w:r>
      <w:r>
        <w:rPr>
          <w:color w:val="FF0000"/>
          <w:sz w:val="24"/>
          <w:szCs w:val="24"/>
        </w:rPr>
        <w:t xml:space="preserve">            ROKO PERIŠA                                   28.10.2012.  </w:t>
      </w:r>
      <w:proofErr w:type="spellStart"/>
      <w:r>
        <w:rPr>
          <w:color w:val="FF0000"/>
          <w:sz w:val="24"/>
          <w:szCs w:val="24"/>
        </w:rPr>
        <w:t>Novoupisani</w:t>
      </w:r>
      <w:proofErr w:type="spellEnd"/>
    </w:p>
    <w:p w:rsidR="00C13156" w:rsidRDefault="001950AA">
      <w:pPr>
        <w:spacing w:before="58"/>
        <w:ind w:left="2317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OBNOVA UPISA U 2018</w:t>
      </w:r>
      <w:proofErr w:type="gramStart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>2019.  GOD.</w:t>
      </w:r>
    </w:p>
    <w:p w:rsidR="00C13156" w:rsidRDefault="001950AA">
      <w:pPr>
        <w:spacing w:before="2" w:line="300" w:lineRule="exact"/>
        <w:ind w:left="2303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KRISTINA JOZIĆ</w:t>
      </w:r>
    </w:p>
    <w:p w:rsidR="00C13156" w:rsidRDefault="00C13156">
      <w:pPr>
        <w:spacing w:before="1" w:line="260" w:lineRule="exact"/>
        <w:rPr>
          <w:sz w:val="26"/>
          <w:szCs w:val="26"/>
        </w:rPr>
        <w:sectPr w:rsidR="00C13156">
          <w:headerReference w:type="default" r:id="rId9"/>
          <w:pgSz w:w="11920" w:h="16840"/>
          <w:pgMar w:top="1340" w:right="1680" w:bottom="280" w:left="1300" w:header="0" w:footer="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563" w:space="895"/>
            <w:col w:w="7482"/>
          </w:cols>
        </w:sectPr>
      </w:pPr>
      <w:r>
        <w:br w:type="column"/>
      </w:r>
      <w:r>
        <w:rPr>
          <w:sz w:val="24"/>
          <w:szCs w:val="24"/>
        </w:rPr>
        <w:lastRenderedPageBreak/>
        <w:t>IME I PREZIME DJETETA              DATUM ROĐENJA</w:t>
      </w:r>
    </w:p>
    <w:p w:rsidR="00C13156" w:rsidRDefault="001950AA">
      <w:pPr>
        <w:spacing w:before="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1.              NOA KOZINA                                    2.10.2013.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2.              MARKO KRKA                                 2.4.2013.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3.              ELLA SVALINA                                17.5.2013.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4.              IVAN MATELJAN                             27.2.2013.</w:t>
      </w:r>
    </w:p>
    <w:p w:rsidR="00C13156" w:rsidRDefault="00C13156">
      <w:pPr>
        <w:spacing w:before="5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5.              ANTE ČALO                   </w:t>
      </w:r>
      <w:r>
        <w:rPr>
          <w:position w:val="-1"/>
          <w:sz w:val="24"/>
          <w:szCs w:val="24"/>
        </w:rPr>
        <w:t xml:space="preserve">                   14.11.2013.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6.              TONI ČOVIĆ PAVIŠIĆ                     3.1.2012.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7.              KARMEN ŽIVALJIĆ                         4.3.2013.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8.              ANĐELA VRCAN                             12.10.2014.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9.              MARTA</w:t>
      </w:r>
      <w:r>
        <w:rPr>
          <w:position w:val="-1"/>
          <w:sz w:val="24"/>
          <w:szCs w:val="24"/>
        </w:rPr>
        <w:t xml:space="preserve"> PAVELA                             27.11.2012.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pict>
          <v:group id="_x0000_s1094" style="position:absolute;left:0;text-align:left;margin-left:65.15pt;margin-top:116.6pt;width:374.6pt;height:563.1pt;z-index:-251657216;mso-position-horizontal-relative:page;mso-position-vertical-relative:page" coordorigin="1303,2332" coordsize="7492,11262">
            <v:shape id="_x0000_s1161" style="position:absolute;left:1313;top:2343;width:998;height:0" coordorigin="1313,2343" coordsize="998,0" path="m1313,2343r999,e" filled="f" strokeweight=".58pt">
              <v:path arrowok="t"/>
            </v:shape>
            <v:shape id="_x0000_s1160" style="position:absolute;left:2321;top:2343;width:3627;height:0" coordorigin="2321,2343" coordsize="3627,0" path="m2321,2343r3627,e" filled="f" strokeweight=".58pt">
              <v:path arrowok="t"/>
            </v:shape>
            <v:shape id="_x0000_s1159" style="position:absolute;left:5958;top:2343;width:2826;height:0" coordorigin="5958,2343" coordsize="2826,0" path="m5958,2343r2826,e" filled="f" strokeweight=".58pt">
              <v:path arrowok="t"/>
            </v:shape>
            <v:shape id="_x0000_s1158" style="position:absolute;left:1313;top:2904;width:998;height:0" coordorigin="1313,2904" coordsize="998,0" path="m1313,2904r999,e" filled="f" strokeweight=".58pt">
              <v:path arrowok="t"/>
            </v:shape>
            <v:shape id="_x0000_s1157" style="position:absolute;left:2321;top:2904;width:3627;height:0" coordorigin="2321,2904" coordsize="3627,0" path="m2321,2904r3627,e" filled="f" strokeweight=".58pt">
              <v:path arrowok="t"/>
            </v:shape>
            <v:shape id="_x0000_s1156" style="position:absolute;left:5958;top:2904;width:2826;height:0" coordorigin="5958,2904" coordsize="2826,0" path="m5958,2904r2826,e" filled="f" strokeweight=".58pt">
              <v:path arrowok="t"/>
            </v:shape>
            <v:shape id="_x0000_s1155" style="position:absolute;left:1313;top:3466;width:998;height:0" coordorigin="1313,3466" coordsize="998,0" path="m1313,3466r999,e" filled="f" strokeweight=".58pt">
              <v:path arrowok="t"/>
            </v:shape>
            <v:shape id="_x0000_s1154" style="position:absolute;left:2321;top:3466;width:3627;height:0" coordorigin="2321,3466" coordsize="3627,0" path="m2321,3466r3627,e" filled="f" strokeweight=".58pt">
              <v:path arrowok="t"/>
            </v:shape>
            <v:shape id="_x0000_s1153" style="position:absolute;left:5958;top:3466;width:2826;height:0" coordorigin="5958,3466" coordsize="2826,0" path="m5958,3466r2826,e" filled="f" strokeweight=".58pt">
              <v:path arrowok="t"/>
            </v:shape>
            <v:shape id="_x0000_s1152" style="position:absolute;left:1313;top:4028;width:998;height:0" coordorigin="1313,4028" coordsize="998,0" path="m1313,4028r999,e" filled="f" strokeweight=".58pt">
              <v:path arrowok="t"/>
            </v:shape>
            <v:shape id="_x0000_s1151" style="position:absolute;left:2321;top:4028;width:3627;height:0" coordorigin="2321,4028" coordsize="3627,0" path="m2321,4028r3627,e" filled="f" strokeweight=".58pt">
              <v:path arrowok="t"/>
            </v:shape>
            <v:shape id="_x0000_s1150" style="position:absolute;left:5958;top:4028;width:2826;height:0" coordorigin="5958,4028" coordsize="2826,0" path="m5958,4028r2826,e" filled="f" strokeweight=".58pt">
              <v:path arrowok="t"/>
            </v:shape>
            <v:shape id="_x0000_s1149" style="position:absolute;left:1313;top:4589;width:998;height:0" coordorigin="1313,4589" coordsize="998,0" path="m1313,4589r999,e" filled="f" strokeweight=".58pt">
              <v:path arrowok="t"/>
            </v:shape>
            <v:shape id="_x0000_s1148" style="position:absolute;left:2321;top:4589;width:3627;height:0" coordorigin="2321,4589" coordsize="3627,0" path="m2321,4589r3627,e" filled="f" strokeweight=".58pt">
              <v:path arrowok="t"/>
            </v:shape>
            <v:shape id="_x0000_s1147" style="position:absolute;left:5958;top:4589;width:2826;height:0" coordorigin="5958,4589" coordsize="2826,0" path="m5958,4589r2826,e" filled="f" strokeweight=".58pt">
              <v:path arrowok="t"/>
            </v:shape>
            <v:shape id="_x0000_s1146" style="position:absolute;left:1313;top:5151;width:998;height:0" coordorigin="1313,5151" coordsize="998,0" path="m1313,5151r999,e" filled="f" strokeweight=".58pt">
              <v:path arrowok="t"/>
            </v:shape>
            <v:shape id="_x0000_s1145" style="position:absolute;left:2321;top:5151;width:3627;height:0" coordorigin="2321,5151" coordsize="3627,0" path="m2321,5151r3627,e" filled="f" strokeweight=".58pt">
              <v:path arrowok="t"/>
            </v:shape>
            <v:shape id="_x0000_s1144" style="position:absolute;left:5958;top:5151;width:2826;height:0" coordorigin="5958,5151" coordsize="2826,0" path="m5958,5151r2826,e" filled="f" strokeweight=".58pt">
              <v:path arrowok="t"/>
            </v:shape>
            <v:shape id="_x0000_s1143" style="position:absolute;left:1313;top:5715;width:998;height:0" coordorigin="1313,5715" coordsize="998,0" path="m1313,5715r999,e" filled="f" strokeweight=".58pt">
              <v:path arrowok="t"/>
            </v:shape>
            <v:shape id="_x0000_s1142" style="position:absolute;left:2321;top:5715;width:3627;height:0" coordorigin="2321,5715" coordsize="3627,0" path="m2321,5715r3627,e" filled="f" strokeweight=".58pt">
              <v:path arrowok="t"/>
            </v:shape>
            <v:shape id="_x0000_s1141" style="position:absolute;left:5958;top:5715;width:2826;height:0" coordorigin="5958,5715" coordsize="2826,0" path="m5958,5715r2826,e" filled="f" strokeweight=".58pt">
              <v:path arrowok="t"/>
            </v:shape>
            <v:shape id="_x0000_s1140" style="position:absolute;left:1313;top:6277;width:998;height:0" coordorigin="1313,6277" coordsize="998,0" path="m1313,6277r999,e" filled="f" strokeweight=".58pt">
              <v:path arrowok="t"/>
            </v:shape>
            <v:shape id="_x0000_s1139" style="position:absolute;left:2321;top:6277;width:3627;height:0" coordorigin="2321,6277" coordsize="3627,0" path="m2321,6277r3627,e" filled="f" strokeweight=".58pt">
              <v:path arrowok="t"/>
            </v:shape>
            <v:shape id="_x0000_s1138" style="position:absolute;left:5958;top:6277;width:2826;height:0" coordorigin="5958,6277" coordsize="2826,0" path="m5958,6277r2826,e" filled="f" strokeweight=".58pt">
              <v:path arrowok="t"/>
            </v:shape>
            <v:shape id="_x0000_s1137" style="position:absolute;left:1313;top:6839;width:998;height:0" coordorigin="1313,6839" coordsize="998,0" path="m1313,6839r999,e" filled="f" strokeweight=".58pt">
              <v:path arrowok="t"/>
            </v:shape>
            <v:shape id="_x0000_s1136" style="position:absolute;left:2321;top:6839;width:3627;height:0" coordorigin="2321,6839" coordsize="3627,0" path="m2321,6839r3627,e" filled="f" strokeweight=".58pt">
              <v:path arrowok="t"/>
            </v:shape>
            <v:shape id="_x0000_s1135" style="position:absolute;left:5958;top:6839;width:2826;height:0" coordorigin="5958,6839" coordsize="2826,0" path="m5958,6839r2826,e" filled="f" strokeweight=".58pt">
              <v:path arrowok="t"/>
            </v:shape>
            <v:shape id="_x0000_s1134" style="position:absolute;left:1313;top:7400;width:998;height:0" coordorigin="1313,7400" coordsize="998,0" path="m1313,7400r999,e" filled="f" strokeweight=".58pt">
              <v:path arrowok="t"/>
            </v:shape>
            <v:shape id="_x0000_s1133" style="position:absolute;left:2321;top:7400;width:3627;height:0" coordorigin="2321,7400" coordsize="3627,0" path="m2321,7400r3627,e" filled="f" strokeweight=".58pt">
              <v:path arrowok="t"/>
            </v:shape>
            <v:shape id="_x0000_s1132" style="position:absolute;left:5958;top:7400;width:2826;height:0" coordorigin="5958,7400" coordsize="2826,0" path="m5958,7400r2826,e" filled="f" strokeweight=".58pt">
              <v:path arrowok="t"/>
            </v:shape>
            <v:shape id="_x0000_s1131" style="position:absolute;left:1313;top:7962;width:998;height:0" coordorigin="1313,7962" coordsize="998,0" path="m1313,7962r999,e" filled="f" strokeweight=".58pt">
              <v:path arrowok="t"/>
            </v:shape>
            <v:shape id="_x0000_s1130" style="position:absolute;left:2321;top:7962;width:3627;height:0" coordorigin="2321,7962" coordsize="3627,0" path="m2321,7962r3627,e" filled="f" strokeweight=".58pt">
              <v:path arrowok="t"/>
            </v:shape>
            <v:shape id="_x0000_s1129" style="position:absolute;left:5958;top:7962;width:2826;height:0" coordorigin="5958,7962" coordsize="2826,0" path="m5958,7962r2826,e" filled="f" strokeweight=".58pt">
              <v:path arrowok="t"/>
            </v:shape>
            <v:shape id="_x0000_s1128" style="position:absolute;left:1313;top:8523;width:998;height:0" coordorigin="1313,8523" coordsize="998,0" path="m1313,8523r999,e" filled="f" strokeweight=".58pt">
              <v:path arrowok="t"/>
            </v:shape>
            <v:shape id="_x0000_s1127" style="position:absolute;left:2321;top:8523;width:3627;height:0" coordorigin="2321,8523" coordsize="3627,0" path="m2321,8523r3627,e" filled="f" strokeweight=".58pt">
              <v:path arrowok="t"/>
            </v:shape>
            <v:shape id="_x0000_s1126" style="position:absolute;left:5958;top:8523;width:2826;height:0" coordorigin="5958,8523" coordsize="2826,0" path="m5958,8523r2826,e" filled="f" strokeweight=".58pt">
              <v:path arrowok="t"/>
            </v:shape>
            <v:shape id="_x0000_s1125" style="position:absolute;left:1313;top:9085;width:998;height:0" coordorigin="1313,9085" coordsize="998,0" path="m1313,9085r999,e" filled="f" strokeweight=".58pt">
              <v:path arrowok="t"/>
            </v:shape>
            <v:shape id="_x0000_s1124" style="position:absolute;left:2321;top:9085;width:3627;height:0" coordorigin="2321,9085" coordsize="3627,0" path="m2321,9085r3627,e" filled="f" strokeweight=".58pt">
              <v:path arrowok="t"/>
            </v:shape>
            <v:shape id="_x0000_s1123" style="position:absolute;left:5958;top:9085;width:2826;height:0" coordorigin="5958,9085" coordsize="2826,0" path="m5958,9085r2826,e" filled="f" strokeweight=".58pt">
              <v:path arrowok="t"/>
            </v:shape>
            <v:shape id="_x0000_s1122" style="position:absolute;left:1313;top:9649;width:998;height:0" coordorigin="1313,9649" coordsize="998,0" path="m1313,9649r999,e" filled="f" strokeweight=".58pt">
              <v:path arrowok="t"/>
            </v:shape>
            <v:shape id="_x0000_s1121" style="position:absolute;left:2321;top:9649;width:3627;height:0" coordorigin="2321,9649" coordsize="3627,0" path="m2321,9649r3627,e" filled="f" strokeweight=".58pt">
              <v:path arrowok="t"/>
            </v:shape>
            <v:shape id="_x0000_s1120" style="position:absolute;left:5958;top:9649;width:2826;height:0" coordorigin="5958,9649" coordsize="2826,0" path="m5958,9649r2826,e" filled="f" strokeweight=".58pt">
              <v:path arrowok="t"/>
            </v:shape>
            <v:shape id="_x0000_s1119" style="position:absolute;left:1313;top:10211;width:998;height:0" coordorigin="1313,10211" coordsize="998,0" path="m1313,10211r999,e" filled="f" strokeweight=".58pt">
              <v:path arrowok="t"/>
            </v:shape>
            <v:shape id="_x0000_s1118" style="position:absolute;left:2321;top:10211;width:3627;height:0" coordorigin="2321,10211" coordsize="3627,0" path="m2321,10211r3627,e" filled="f" strokeweight=".58pt">
              <v:path arrowok="t"/>
            </v:shape>
            <v:shape id="_x0000_s1117" style="position:absolute;left:5958;top:10211;width:2826;height:0" coordorigin="5958,10211" coordsize="2826,0" path="m5958,10211r2826,e" filled="f" strokeweight=".58pt">
              <v:path arrowok="t"/>
            </v:shape>
            <v:shape id="_x0000_s1116" style="position:absolute;left:1313;top:10773;width:998;height:0" coordorigin="1313,10773" coordsize="998,0" path="m1313,10773r999,e" filled="f" strokeweight=".58pt">
              <v:path arrowok="t"/>
            </v:shape>
            <v:shape id="_x0000_s1115" style="position:absolute;left:2321;top:10773;width:3627;height:0" coordorigin="2321,10773" coordsize="3627,0" path="m2321,10773r3627,e" filled="f" strokeweight=".58pt">
              <v:path arrowok="t"/>
            </v:shape>
            <v:shape id="_x0000_s1114" style="position:absolute;left:5958;top:10773;width:2826;height:0" coordorigin="5958,10773" coordsize="2826,0" path="m5958,10773r2826,e" filled="f" strokeweight=".58pt">
              <v:path arrowok="t"/>
            </v:shape>
            <v:shape id="_x0000_s1113" style="position:absolute;left:1313;top:11334;width:998;height:0" coordorigin="1313,11334" coordsize="998,0" path="m1313,11334r999,e" filled="f" strokeweight=".20464mm">
              <v:path arrowok="t"/>
            </v:shape>
            <v:shape id="_x0000_s1112" style="position:absolute;left:2321;top:11334;width:3627;height:0" coordorigin="2321,11334" coordsize="3627,0" path="m2321,11334r3627,e" filled="f" strokeweight=".20464mm">
              <v:path arrowok="t"/>
            </v:shape>
            <v:shape id="_x0000_s1111" style="position:absolute;left:5958;top:11334;width:2826;height:0" coordorigin="5958,11334" coordsize="2826,0" path="m5958,11334r2826,e" filled="f" strokeweight=".20464mm">
              <v:path arrowok="t"/>
            </v:shape>
            <v:shape id="_x0000_s1110" style="position:absolute;left:1313;top:11896;width:998;height:0" coordorigin="1313,11896" coordsize="998,0" path="m1313,11896r999,e" filled="f" strokeweight=".58pt">
              <v:path arrowok="t"/>
            </v:shape>
            <v:shape id="_x0000_s1109" style="position:absolute;left:2321;top:11896;width:3627;height:0" coordorigin="2321,11896" coordsize="3627,0" path="m2321,11896r3627,e" filled="f" strokeweight=".58pt">
              <v:path arrowok="t"/>
            </v:shape>
            <v:shape id="_x0000_s1108" style="position:absolute;left:5958;top:11896;width:2826;height:0" coordorigin="5958,11896" coordsize="2826,0" path="m5958,11896r2826,e" filled="f" strokeweight=".58pt">
              <v:path arrowok="t"/>
            </v:shape>
            <v:shape id="_x0000_s1107" style="position:absolute;left:1313;top:12458;width:998;height:0" coordorigin="1313,12458" coordsize="998,0" path="m1313,12458r999,e" filled="f" strokeweight=".58pt">
              <v:path arrowok="t"/>
            </v:shape>
            <v:shape id="_x0000_s1106" style="position:absolute;left:2321;top:12458;width:3627;height:0" coordorigin="2321,12458" coordsize="3627,0" path="m2321,12458r3627,e" filled="f" strokeweight=".58pt">
              <v:path arrowok="t"/>
            </v:shape>
            <v:shape id="_x0000_s1105" style="position:absolute;left:5958;top:12458;width:2826;height:0" coordorigin="5958,12458" coordsize="2826,0" path="m5958,12458r2826,e" filled="f" strokeweight=".58pt">
              <v:path arrowok="t"/>
            </v:shape>
            <v:shape id="_x0000_s1104" style="position:absolute;left:1313;top:13022;width:998;height:0" coordorigin="1313,13022" coordsize="998,0" path="m1313,13022r999,e" filled="f" strokeweight=".58pt">
              <v:path arrowok="t"/>
            </v:shape>
            <v:shape id="_x0000_s1103" style="position:absolute;left:2321;top:13022;width:3627;height:0" coordorigin="2321,13022" coordsize="3627,0" path="m2321,13022r3627,e" filled="f" strokeweight=".58pt">
              <v:path arrowok="t"/>
            </v:shape>
            <v:shape id="_x0000_s1102" style="position:absolute;left:5958;top:13022;width:2826;height:0" coordorigin="5958,13022" coordsize="2826,0" path="m5958,13022r2826,e" filled="f" strokeweight=".58pt">
              <v:path arrowok="t"/>
            </v:shape>
            <v:shape id="_x0000_s1101" style="position:absolute;left:1308;top:2338;width:0;height:11250" coordorigin="1308,2338" coordsize="0,11250" path="m1308,2338r,11250e" filled="f" strokeweight=".58pt">
              <v:path arrowok="t"/>
            </v:shape>
            <v:shape id="_x0000_s1100" style="position:absolute;left:1313;top:13584;width:998;height:0" coordorigin="1313,13584" coordsize="998,0" path="m1313,13584r999,e" filled="f" strokeweight=".58pt">
              <v:path arrowok="t"/>
            </v:shape>
            <v:shape id="_x0000_s1099" style="position:absolute;left:2316;top:2338;width:0;height:11250" coordorigin="2316,2338" coordsize="0,11250" path="m2316,2338r,11250e" filled="f" strokeweight=".58pt">
              <v:path arrowok="t"/>
            </v:shape>
            <v:shape id="_x0000_s1098" style="position:absolute;left:2321;top:13584;width:3627;height:0" coordorigin="2321,13584" coordsize="3627,0" path="m2321,13584r3627,e" filled="f" strokeweight=".58pt">
              <v:path arrowok="t"/>
            </v:shape>
            <v:shape id="_x0000_s1097" style="position:absolute;left:5953;top:2338;width:0;height:11250" coordorigin="5953,2338" coordsize="0,11250" path="m5953,2338r,11250e" filled="f" strokeweight=".58pt">
              <v:path arrowok="t"/>
            </v:shape>
            <v:shape id="_x0000_s1096" style="position:absolute;left:5958;top:13584;width:2826;height:0" coordorigin="5958,13584" coordsize="2826,0" path="m5958,13584r2826,e" filled="f" strokeweight=".58pt">
              <v:path arrowok="t"/>
            </v:shape>
            <v:shape id="_x0000_s1095" style="position:absolute;left:8788;top:2338;width:0;height:11250" coordorigin="8788,2338" coordsize="0,11250" path="m8788,2338r,11250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10.            NIKOLA TOKIĆ                                11.11.2011.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11.            JAKOV ŠUŠNJARA                          10.8.2012.</w:t>
      </w:r>
    </w:p>
    <w:p w:rsidR="00C13156" w:rsidRDefault="00C13156">
      <w:pPr>
        <w:spacing w:before="4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12.            MARE ŠUŠNJARA                            10.1.2014.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13.            MARIJA KRNJAČA                          5.9.2013.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14.            ELENA KUTLEŠA                            4.4.2013.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/>
        <w:ind w:left="116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15.            STIPE ZUBAC              </w:t>
      </w:r>
      <w:r>
        <w:rPr>
          <w:sz w:val="24"/>
          <w:szCs w:val="24"/>
        </w:rPr>
        <w:t xml:space="preserve">                     15.9.2011.</w:t>
      </w:r>
    </w:p>
    <w:p w:rsidR="00C13156" w:rsidRDefault="001950AA">
      <w:pPr>
        <w:spacing w:before="58"/>
        <w:ind w:left="11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OBNOVA UPISA I NOVOUPISANA DJECA U 2018</w:t>
      </w:r>
      <w:proofErr w:type="gramStart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>2019.  GOD.</w:t>
      </w:r>
    </w:p>
    <w:p w:rsidR="00C13156" w:rsidRDefault="001950AA">
      <w:pPr>
        <w:spacing w:before="2" w:line="300" w:lineRule="exact"/>
        <w:ind w:left="2303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ODGOJITELJICA KRISTINA ŠABIĆ</w:t>
      </w:r>
    </w:p>
    <w:p w:rsidR="00C13156" w:rsidRDefault="00C13156">
      <w:pPr>
        <w:spacing w:before="7" w:line="120" w:lineRule="exact"/>
        <w:rPr>
          <w:sz w:val="13"/>
          <w:szCs w:val="13"/>
        </w:rPr>
      </w:pPr>
    </w:p>
    <w:p w:rsidR="00C13156" w:rsidRDefault="00C13156">
      <w:pPr>
        <w:spacing w:line="200" w:lineRule="exact"/>
      </w:pPr>
    </w:p>
    <w:p w:rsidR="00C13156" w:rsidRDefault="00C13156">
      <w:pPr>
        <w:spacing w:line="200" w:lineRule="exact"/>
        <w:sectPr w:rsidR="00C13156">
          <w:headerReference w:type="default" r:id="rId10"/>
          <w:pgSz w:w="11920" w:h="16840"/>
          <w:pgMar w:top="1340" w:right="1680" w:bottom="280" w:left="1300" w:header="0" w:footer="0" w:gutter="0"/>
          <w:cols w:space="720"/>
        </w:sectPr>
      </w:pPr>
    </w:p>
    <w:p w:rsidR="00C13156" w:rsidRDefault="001950AA">
      <w:pPr>
        <w:spacing w:before="29"/>
        <w:ind w:left="116" w:right="-41"/>
        <w:rPr>
          <w:sz w:val="24"/>
          <w:szCs w:val="24"/>
        </w:rPr>
      </w:pPr>
      <w:r>
        <w:rPr>
          <w:sz w:val="24"/>
          <w:szCs w:val="24"/>
        </w:rPr>
        <w:lastRenderedPageBreak/>
        <w:t>Red. Br.</w:t>
      </w:r>
    </w:p>
    <w:p w:rsidR="00C13156" w:rsidRDefault="001950AA">
      <w:pPr>
        <w:spacing w:before="29"/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563" w:space="895"/>
            <w:col w:w="7482"/>
          </w:cols>
        </w:sectPr>
      </w:pPr>
      <w:r>
        <w:br w:type="column"/>
      </w:r>
      <w:r>
        <w:rPr>
          <w:sz w:val="24"/>
          <w:szCs w:val="24"/>
        </w:rPr>
        <w:lastRenderedPageBreak/>
        <w:t>IME I PREZIME DJETETA               DATUM ROĐENJA</w:t>
      </w:r>
    </w:p>
    <w:p w:rsidR="00C13156" w:rsidRDefault="001950AA">
      <w:pPr>
        <w:spacing w:before="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1.              MIA SVALINA                                  14.9.2013.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2.              DAVID DRŽAK                                 20.12.2012.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C13156" w:rsidRDefault="001950AA">
      <w:pPr>
        <w:ind w:left="1124"/>
        <w:rPr>
          <w:sz w:val="24"/>
          <w:szCs w:val="24"/>
        </w:rPr>
      </w:pPr>
      <w:r>
        <w:rPr>
          <w:sz w:val="24"/>
          <w:szCs w:val="24"/>
        </w:rPr>
        <w:t>TEA PERKOVIĆ</w:t>
      </w:r>
    </w:p>
    <w:p w:rsidR="00C13156" w:rsidRDefault="001950AA">
      <w:pPr>
        <w:spacing w:before="9"/>
        <w:ind w:left="116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C13156" w:rsidRDefault="001950AA">
      <w:pPr>
        <w:ind w:left="1124" w:right="-56"/>
        <w:rPr>
          <w:sz w:val="24"/>
          <w:szCs w:val="24"/>
        </w:rPr>
      </w:pPr>
      <w:r>
        <w:rPr>
          <w:sz w:val="24"/>
          <w:szCs w:val="24"/>
        </w:rPr>
        <w:t>LUKA SAMARDŽIĆ</w:t>
      </w:r>
    </w:p>
    <w:p w:rsidR="00C13156" w:rsidRDefault="001950AA">
      <w:pPr>
        <w:spacing w:before="12"/>
        <w:ind w:left="116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C13156" w:rsidRDefault="001950AA">
      <w:pPr>
        <w:spacing w:line="260" w:lineRule="exact"/>
        <w:ind w:left="1124"/>
        <w:rPr>
          <w:sz w:val="24"/>
          <w:szCs w:val="24"/>
        </w:rPr>
      </w:pPr>
      <w:r>
        <w:rPr>
          <w:position w:val="-1"/>
          <w:sz w:val="24"/>
          <w:szCs w:val="24"/>
        </w:rPr>
        <w:t>LUCIJA TERZIĆ</w:t>
      </w:r>
    </w:p>
    <w:p w:rsidR="00C13156" w:rsidRDefault="001950AA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8.3.2013.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</w:pPr>
      <w:r>
        <w:rPr>
          <w:sz w:val="24"/>
          <w:szCs w:val="24"/>
        </w:rPr>
        <w:t>27.11.2012.</w:t>
      </w:r>
    </w:p>
    <w:p w:rsidR="00C13156" w:rsidRDefault="00C13156">
      <w:pPr>
        <w:spacing w:before="9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2" w:space="720" w:equalWidth="0">
            <w:col w:w="3262" w:space="1499"/>
            <w:col w:w="4179"/>
          </w:cols>
        </w:sectPr>
      </w:pPr>
      <w:r>
        <w:rPr>
          <w:sz w:val="24"/>
          <w:szCs w:val="24"/>
        </w:rPr>
        <w:t>19.11. 2013.</w:t>
      </w:r>
    </w:p>
    <w:p w:rsidR="00C13156" w:rsidRDefault="001950AA">
      <w:pPr>
        <w:spacing w:before="14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6.              MAKSIM MARASOVIĆ                   19.7.2012.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7.              MIA ERCEG                                       20.5.2013.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8.              DANIJEL LAGATOR                        27.9.2013.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pict>
          <v:group id="_x0000_s1026" style="position:absolute;left:0;text-align:left;margin-left:65.15pt;margin-top:130.4pt;width:381.65pt;height:559.75pt;z-index:-251656192;mso-position-horizontal-relative:page;mso-position-vertical-relative:page" coordorigin="1303,2608" coordsize="7633,11195">
            <v:shape id="_x0000_s1093" style="position:absolute;left:1313;top:2619;width:998;height:0" coordorigin="1313,2619" coordsize="998,0" path="m1313,2619r999,e" filled="f" strokeweight=".58pt">
              <v:path arrowok="t"/>
            </v:shape>
            <v:shape id="_x0000_s1092" style="position:absolute;left:2321;top:2619;width:3627;height:0" coordorigin="2321,2619" coordsize="3627,0" path="m2321,2619r3627,e" filled="f" strokeweight=".58pt">
              <v:path arrowok="t"/>
            </v:shape>
            <v:shape id="_x0000_s1091" style="position:absolute;left:5958;top:2619;width:2967;height:0" coordorigin="5958,2619" coordsize="2967,0" path="m5958,2619r2967,e" filled="f" strokeweight=".58pt">
              <v:path arrowok="t"/>
            </v:shape>
            <v:shape id="_x0000_s1090" style="position:absolute;left:1313;top:3180;width:998;height:0" coordorigin="1313,3180" coordsize="998,0" path="m1313,3180r999,e" filled="f" strokeweight=".58pt">
              <v:path arrowok="t"/>
            </v:shape>
            <v:shape id="_x0000_s1089" style="position:absolute;left:2321;top:3180;width:3627;height:0" coordorigin="2321,3180" coordsize="3627,0" path="m2321,3180r3627,e" filled="f" strokeweight=".58pt">
              <v:path arrowok="t"/>
            </v:shape>
            <v:shape id="_x0000_s1088" style="position:absolute;left:5958;top:3180;width:2967;height:0" coordorigin="5958,3180" coordsize="2967,0" path="m5958,3180r2967,e" filled="f" strokeweight=".58pt">
              <v:path arrowok="t"/>
            </v:shape>
            <v:shape id="_x0000_s1087" style="position:absolute;left:1313;top:3742;width:998;height:0" coordorigin="1313,3742" coordsize="998,0" path="m1313,3742r999,e" filled="f" strokeweight=".58pt">
              <v:path arrowok="t"/>
            </v:shape>
            <v:shape id="_x0000_s1086" style="position:absolute;left:2321;top:3742;width:3627;height:0" coordorigin="2321,3742" coordsize="3627,0" path="m2321,3742r3627,e" filled="f" strokeweight=".58pt">
              <v:path arrowok="t"/>
            </v:shape>
            <v:shape id="_x0000_s1085" style="position:absolute;left:5958;top:3742;width:2967;height:0" coordorigin="5958,3742" coordsize="2967,0" path="m5958,3742r2967,e" filled="f" strokeweight=".58pt">
              <v:path arrowok="t"/>
            </v:shape>
            <v:shape id="_x0000_s1084" style="position:absolute;left:1313;top:4304;width:998;height:0" coordorigin="1313,4304" coordsize="998,0" path="m1313,4304r999,e" filled="f" strokeweight=".58pt">
              <v:path arrowok="t"/>
            </v:shape>
            <v:shape id="_x0000_s1083" style="position:absolute;left:2321;top:4304;width:3627;height:0" coordorigin="2321,4304" coordsize="3627,0" path="m2321,4304r3627,e" filled="f" strokeweight=".58pt">
              <v:path arrowok="t"/>
            </v:shape>
            <v:shape id="_x0000_s1082" style="position:absolute;left:5958;top:4304;width:2967;height:0" coordorigin="5958,4304" coordsize="2967,0" path="m5958,4304r2967,e" filled="f" strokeweight=".58pt">
              <v:path arrowok="t"/>
            </v:shape>
            <v:shape id="_x0000_s1081" style="position:absolute;left:1313;top:4865;width:998;height:0" coordorigin="1313,4865" coordsize="998,0" path="m1313,4865r999,e" filled="f" strokeweight=".58pt">
              <v:path arrowok="t"/>
            </v:shape>
            <v:shape id="_x0000_s1080" style="position:absolute;left:2321;top:4865;width:3627;height:0" coordorigin="2321,4865" coordsize="3627,0" path="m2321,4865r3627,e" filled="f" strokeweight=".58pt">
              <v:path arrowok="t"/>
            </v:shape>
            <v:shape id="_x0000_s1079" style="position:absolute;left:5958;top:4865;width:2967;height:0" coordorigin="5958,4865" coordsize="2967,0" path="m5958,4865r2967,e" filled="f" strokeweight=".58pt">
              <v:path arrowok="t"/>
            </v:shape>
            <v:shape id="_x0000_s1078" style="position:absolute;left:1313;top:5427;width:998;height:0" coordorigin="1313,5427" coordsize="998,0" path="m1313,5427r999,e" filled="f" strokeweight=".58pt">
              <v:path arrowok="t"/>
            </v:shape>
            <v:shape id="_x0000_s1077" style="position:absolute;left:2321;top:5427;width:3627;height:0" coordorigin="2321,5427" coordsize="3627,0" path="m2321,5427r3627,e" filled="f" strokeweight=".58pt">
              <v:path arrowok="t"/>
            </v:shape>
            <v:shape id="_x0000_s1076" style="position:absolute;left:5958;top:5427;width:2967;height:0" coordorigin="5958,5427" coordsize="2967,0" path="m5958,5427r2967,e" filled="f" strokeweight=".58pt">
              <v:path arrowok="t"/>
            </v:shape>
            <v:shape id="_x0000_s1075" style="position:absolute;left:1313;top:5991;width:998;height:0" coordorigin="1313,5991" coordsize="998,0" path="m1313,5991r999,e" filled="f" strokeweight=".58pt">
              <v:path arrowok="t"/>
            </v:shape>
            <v:shape id="_x0000_s1074" style="position:absolute;left:2321;top:5991;width:3627;height:0" coordorigin="2321,5991" coordsize="3627,0" path="m2321,5991r3627,e" filled="f" strokeweight=".58pt">
              <v:path arrowok="t"/>
            </v:shape>
            <v:shape id="_x0000_s1073" style="position:absolute;left:5958;top:5991;width:2967;height:0" coordorigin="5958,5991" coordsize="2967,0" path="m5958,5991r2967,e" filled="f" strokeweight=".58pt">
              <v:path arrowok="t"/>
            </v:shape>
            <v:shape id="_x0000_s1072" style="position:absolute;left:1313;top:6553;width:998;height:0" coordorigin="1313,6553" coordsize="998,0" path="m1313,6553r999,e" filled="f" strokeweight=".58pt">
              <v:path arrowok="t"/>
            </v:shape>
            <v:shape id="_x0000_s1071" style="position:absolute;left:2321;top:6553;width:3627;height:0" coordorigin="2321,6553" coordsize="3627,0" path="m2321,6553r3627,e" filled="f" strokeweight=".58pt">
              <v:path arrowok="t"/>
            </v:shape>
            <v:shape id="_x0000_s1070" style="position:absolute;left:5958;top:6553;width:2967;height:0" coordorigin="5958,6553" coordsize="2967,0" path="m5958,6553r2967,e" filled="f" strokeweight=".58pt">
              <v:path arrowok="t"/>
            </v:shape>
            <v:shape id="_x0000_s1069" style="position:absolute;left:1313;top:7115;width:998;height:0" coordorigin="1313,7115" coordsize="998,0" path="m1313,7115r999,e" filled="f" strokeweight=".58pt">
              <v:path arrowok="t"/>
            </v:shape>
            <v:shape id="_x0000_s1068" style="position:absolute;left:2321;top:7115;width:3627;height:0" coordorigin="2321,7115" coordsize="3627,0" path="m2321,7115r3627,e" filled="f" strokeweight=".58pt">
              <v:path arrowok="t"/>
            </v:shape>
            <v:shape id="_x0000_s1067" style="position:absolute;left:5958;top:7115;width:2967;height:0" coordorigin="5958,7115" coordsize="2967,0" path="m5958,7115r2967,e" filled="f" strokeweight=".58pt">
              <v:path arrowok="t"/>
            </v:shape>
            <v:shape id="_x0000_s1066" style="position:absolute;left:1313;top:7676;width:998;height:0" coordorigin="1313,7676" coordsize="998,0" path="m1313,7676r999,e" filled="f" strokeweight=".58pt">
              <v:path arrowok="t"/>
            </v:shape>
            <v:shape id="_x0000_s1065" style="position:absolute;left:2321;top:7676;width:3627;height:0" coordorigin="2321,7676" coordsize="3627,0" path="m2321,7676r3627,e" filled="f" strokeweight=".58pt">
              <v:path arrowok="t"/>
            </v:shape>
            <v:shape id="_x0000_s1064" style="position:absolute;left:5958;top:7676;width:2967;height:0" coordorigin="5958,7676" coordsize="2967,0" path="m5958,7676r2967,e" filled="f" strokeweight=".58pt">
              <v:path arrowok="t"/>
            </v:shape>
            <v:shape id="_x0000_s1063" style="position:absolute;left:1313;top:8514;width:998;height:0" coordorigin="1313,8514" coordsize="998,0" path="m1313,8514r999,e" filled="f" strokeweight=".58pt">
              <v:path arrowok="t"/>
            </v:shape>
            <v:shape id="_x0000_s1062" style="position:absolute;left:2321;top:8514;width:3627;height:0" coordorigin="2321,8514" coordsize="3627,0" path="m2321,8514r3627,e" filled="f" strokeweight=".58pt">
              <v:path arrowok="t"/>
            </v:shape>
            <v:shape id="_x0000_s1061" style="position:absolute;left:5958;top:8514;width:2967;height:0" coordorigin="5958,8514" coordsize="2967,0" path="m5958,8514r2967,e" filled="f" strokeweight=".58pt">
              <v:path arrowok="t"/>
            </v:shape>
            <v:shape id="_x0000_s1060" style="position:absolute;left:1313;top:9081;width:998;height:0" coordorigin="1313,9081" coordsize="998,0" path="m1313,9081r999,e" filled="f" strokeweight=".58pt">
              <v:path arrowok="t"/>
            </v:shape>
            <v:shape id="_x0000_s1059" style="position:absolute;left:2321;top:9081;width:3627;height:0" coordorigin="2321,9081" coordsize="3627,0" path="m2321,9081r3627,e" filled="f" strokeweight=".58pt">
              <v:path arrowok="t"/>
            </v:shape>
            <v:shape id="_x0000_s1058" style="position:absolute;left:5958;top:9081;width:2967;height:0" coordorigin="5958,9081" coordsize="2967,0" path="m5958,9081r2967,e" filled="f" strokeweight=".58pt">
              <v:path arrowok="t"/>
            </v:shape>
            <v:shape id="_x0000_s1057" style="position:absolute;left:1313;top:9645;width:998;height:0" coordorigin="1313,9645" coordsize="998,0" path="m1313,9645r999,e" filled="f" strokeweight=".58pt">
              <v:path arrowok="t"/>
            </v:shape>
            <v:shape id="_x0000_s1056" style="position:absolute;left:2321;top:9645;width:3627;height:0" coordorigin="2321,9645" coordsize="3627,0" path="m2321,9645r3627,e" filled="f" strokeweight=".58pt">
              <v:path arrowok="t"/>
            </v:shape>
            <v:shape id="_x0000_s1055" style="position:absolute;left:5958;top:9645;width:2967;height:0" coordorigin="5958,9645" coordsize="2967,0" path="m5958,9645r2967,e" filled="f" strokeweight=".58pt">
              <v:path arrowok="t"/>
            </v:shape>
            <v:shape id="_x0000_s1054" style="position:absolute;left:1313;top:10206;width:998;height:0" coordorigin="1313,10206" coordsize="998,0" path="m1313,10206r999,e" filled="f" strokeweight=".58pt">
              <v:path arrowok="t"/>
            </v:shape>
            <v:shape id="_x0000_s1053" style="position:absolute;left:2321;top:10206;width:3627;height:0" coordorigin="2321,10206" coordsize="3627,0" path="m2321,10206r3627,e" filled="f" strokeweight=".58pt">
              <v:path arrowok="t"/>
            </v:shape>
            <v:shape id="_x0000_s1052" style="position:absolute;left:5958;top:10206;width:2967;height:0" coordorigin="5958,10206" coordsize="2967,0" path="m5958,10206r2967,e" filled="f" strokeweight=".58pt">
              <v:path arrowok="t"/>
            </v:shape>
            <v:shape id="_x0000_s1051" style="position:absolute;left:1313;top:10768;width:998;height:0" coordorigin="1313,10768" coordsize="998,0" path="m1313,10768r999,e" filled="f" strokeweight=".20464mm">
              <v:path arrowok="t"/>
            </v:shape>
            <v:shape id="_x0000_s1050" style="position:absolute;left:2321;top:10768;width:3627;height:0" coordorigin="2321,10768" coordsize="3627,0" path="m2321,10768r3627,e" filled="f" strokeweight=".20464mm">
              <v:path arrowok="t"/>
            </v:shape>
            <v:shape id="_x0000_s1049" style="position:absolute;left:5958;top:10768;width:2967;height:0" coordorigin="5958,10768" coordsize="2967,0" path="m5958,10768r2967,e" filled="f" strokeweight=".20464mm">
              <v:path arrowok="t"/>
            </v:shape>
            <v:shape id="_x0000_s1048" style="position:absolute;left:1313;top:11193;width:998;height:0" coordorigin="1313,11193" coordsize="998,0" path="m1313,11193r999,e" filled="f" strokeweight=".58pt">
              <v:path arrowok="t"/>
            </v:shape>
            <v:shape id="_x0000_s1047" style="position:absolute;left:2321;top:11193;width:3627;height:0" coordorigin="2321,11193" coordsize="3627,0" path="m2321,11193r3627,e" filled="f" strokeweight=".58pt">
              <v:path arrowok="t"/>
            </v:shape>
            <v:shape id="_x0000_s1046" style="position:absolute;left:5958;top:11193;width:2967;height:0" coordorigin="5958,11193" coordsize="2967,0" path="m5958,11193r2967,e" filled="f" strokeweight=".58pt">
              <v:path arrowok="t"/>
            </v:shape>
            <v:shape id="_x0000_s1045" style="position:absolute;left:1313;top:11754;width:998;height:0" coordorigin="1313,11754" coordsize="998,0" path="m1313,11754r999,e" filled="f" strokeweight=".20464mm">
              <v:path arrowok="t"/>
            </v:shape>
            <v:shape id="_x0000_s1044" style="position:absolute;left:2321;top:11754;width:3627;height:0" coordorigin="2321,11754" coordsize="3627,0" path="m2321,11754r3627,e" filled="f" strokeweight=".20464mm">
              <v:path arrowok="t"/>
            </v:shape>
            <v:shape id="_x0000_s1043" style="position:absolute;left:5958;top:11754;width:2967;height:0" coordorigin="5958,11754" coordsize="2967,0" path="m5958,11754r2967,e" filled="f" strokeweight=".20464mm">
              <v:path arrowok="t"/>
            </v:shape>
            <v:shape id="_x0000_s1042" style="position:absolute;left:1313;top:12196;width:998;height:0" coordorigin="1313,12196" coordsize="998,0" path="m1313,12196r999,e" filled="f" strokeweight=".58pt">
              <v:path arrowok="t"/>
            </v:shape>
            <v:shape id="_x0000_s1041" style="position:absolute;left:2321;top:12196;width:3627;height:0" coordorigin="2321,12196" coordsize="3627,0" path="m2321,12196r3627,e" filled="f" strokeweight=".58pt">
              <v:path arrowok="t"/>
            </v:shape>
            <v:shape id="_x0000_s1040" style="position:absolute;left:5958;top:12196;width:2967;height:0" coordorigin="5958,12196" coordsize="2967,0" path="m5958,12196r2967,e" filled="f" strokeweight=".58pt">
              <v:path arrowok="t"/>
            </v:shape>
            <v:shape id="_x0000_s1039" style="position:absolute;left:1313;top:12758;width:998;height:0" coordorigin="1313,12758" coordsize="998,0" path="m1313,12758r999,e" filled="f" strokeweight=".58pt">
              <v:path arrowok="t"/>
            </v:shape>
            <v:shape id="_x0000_s1038" style="position:absolute;left:2321;top:12758;width:3627;height:0" coordorigin="2321,12758" coordsize="3627,0" path="m2321,12758r3627,e" filled="f" strokeweight=".58pt">
              <v:path arrowok="t"/>
            </v:shape>
            <v:shape id="_x0000_s1037" style="position:absolute;left:5958;top:12758;width:2967;height:0" coordorigin="5958,12758" coordsize="2967,0" path="m5958,12758r2967,e" filled="f" strokeweight=".58pt">
              <v:path arrowok="t"/>
            </v:shape>
            <v:shape id="_x0000_s1036" style="position:absolute;left:1313;top:13320;width:998;height:0" coordorigin="1313,13320" coordsize="998,0" path="m1313,13320r999,e" filled="f" strokeweight=".58pt">
              <v:path arrowok="t"/>
            </v:shape>
            <v:shape id="_x0000_s1035" style="position:absolute;left:2321;top:13320;width:3627;height:0" coordorigin="2321,13320" coordsize="3627,0" path="m2321,13320r3627,e" filled="f" strokeweight=".58pt">
              <v:path arrowok="t"/>
            </v:shape>
            <v:shape id="_x0000_s1034" style="position:absolute;left:5958;top:13320;width:2967;height:0" coordorigin="5958,13320" coordsize="2967,0" path="m5958,13320r2967,e" filled="f" strokeweight=".58pt">
              <v:path arrowok="t"/>
            </v:shape>
            <v:shape id="_x0000_s1033" style="position:absolute;left:1308;top:2614;width:0;height:11183" coordorigin="1308,2614" coordsize="0,11183" path="m1308,2614r,11183e" filled="f" strokeweight=".58pt">
              <v:path arrowok="t"/>
            </v:shape>
            <v:shape id="_x0000_s1032" style="position:absolute;left:1313;top:13792;width:998;height:0" coordorigin="1313,13792" coordsize="998,0" path="m1313,13792r999,e" filled="f" strokeweight=".20464mm">
              <v:path arrowok="t"/>
            </v:shape>
            <v:shape id="_x0000_s1031" style="position:absolute;left:2316;top:2614;width:0;height:11183" coordorigin="2316,2614" coordsize="0,11183" path="m2316,2614r,11183e" filled="f" strokeweight=".58pt">
              <v:path arrowok="t"/>
            </v:shape>
            <v:shape id="_x0000_s1030" style="position:absolute;left:2321;top:13792;width:3627;height:0" coordorigin="2321,13792" coordsize="3627,0" path="m2321,13792r3627,e" filled="f" strokeweight=".20464mm">
              <v:path arrowok="t"/>
            </v:shape>
            <v:shape id="_x0000_s1029" style="position:absolute;left:5953;top:2614;width:0;height:11183" coordorigin="5953,2614" coordsize="0,11183" path="m5953,2614r,11183e" filled="f" strokeweight=".58pt">
              <v:path arrowok="t"/>
            </v:shape>
            <v:shape id="_x0000_s1028" style="position:absolute;left:5958;top:13792;width:2967;height:0" coordorigin="5958,13792" coordsize="2967,0" path="m5958,13792r2967,e" filled="f" strokeweight=".20464mm">
              <v:path arrowok="t"/>
            </v:shape>
            <v:shape id="_x0000_s1027" style="position:absolute;left:8930;top:2614;width:0;height:11183" coordorigin="8930,2614" coordsize="0,11183" path="m8930,2614r,11183e" filled="f" strokeweight=".58pt">
              <v:path arrowok="t"/>
            </v:shape>
            <w10:wrap anchorx="page" anchory="page"/>
          </v:group>
        </w:pict>
      </w:r>
      <w:r>
        <w:rPr>
          <w:position w:val="-1"/>
          <w:sz w:val="24"/>
          <w:szCs w:val="24"/>
        </w:rPr>
        <w:t>9.              MIHAEL MARKO PERKUŠIĆ         9.9.2013.</w:t>
      </w:r>
    </w:p>
    <w:p w:rsidR="00C13156" w:rsidRDefault="00C13156">
      <w:pPr>
        <w:spacing w:before="8" w:line="120" w:lineRule="exact"/>
        <w:rPr>
          <w:sz w:val="13"/>
          <w:szCs w:val="13"/>
        </w:rPr>
      </w:pPr>
    </w:p>
    <w:p w:rsidR="00C13156" w:rsidRDefault="00C13156">
      <w:pPr>
        <w:spacing w:line="200" w:lineRule="exact"/>
      </w:pPr>
    </w:p>
    <w:p w:rsidR="00C13156" w:rsidRDefault="00C13156">
      <w:pPr>
        <w:spacing w:line="200" w:lineRule="exact"/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10.            MIHAELA ŠIPIĆ                               7.6.2012.</w:t>
      </w:r>
    </w:p>
    <w:p w:rsidR="00C13156" w:rsidRDefault="00C13156">
      <w:pPr>
        <w:spacing w:before="9" w:line="260" w:lineRule="exact"/>
        <w:rPr>
          <w:sz w:val="26"/>
          <w:szCs w:val="26"/>
        </w:rPr>
      </w:pPr>
    </w:p>
    <w:p w:rsidR="00C13156" w:rsidRDefault="001950AA">
      <w:pPr>
        <w:spacing w:before="29"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11.            ZITA SAMARDŽIĆ                           4.2.2013.</w:t>
      </w:r>
    </w:p>
    <w:p w:rsidR="00C13156" w:rsidRDefault="00C13156">
      <w:pPr>
        <w:spacing w:before="2" w:line="260" w:lineRule="exact"/>
        <w:rPr>
          <w:sz w:val="26"/>
          <w:szCs w:val="26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space="720"/>
        </w:sectPr>
      </w:pPr>
    </w:p>
    <w:p w:rsidR="00C13156" w:rsidRDefault="001950AA">
      <w:pPr>
        <w:spacing w:before="29"/>
        <w:ind w:left="116" w:right="-56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ind w:left="116" w:right="-56"/>
        <w:rPr>
          <w:sz w:val="24"/>
          <w:szCs w:val="24"/>
        </w:rPr>
      </w:pPr>
      <w:r>
        <w:rPr>
          <w:sz w:val="24"/>
          <w:szCs w:val="24"/>
        </w:rPr>
        <w:t>13.</w:t>
      </w:r>
    </w:p>
    <w:p w:rsidR="00C13156" w:rsidRDefault="001950AA">
      <w:pPr>
        <w:spacing w:before="5" w:line="100" w:lineRule="exact"/>
        <w:rPr>
          <w:sz w:val="10"/>
          <w:szCs w:val="10"/>
        </w:rPr>
      </w:pPr>
      <w:r>
        <w:br w:type="column"/>
      </w:r>
    </w:p>
    <w:p w:rsidR="00C13156" w:rsidRDefault="00C13156">
      <w:pPr>
        <w:spacing w:line="200" w:lineRule="exact"/>
      </w:pPr>
    </w:p>
    <w:p w:rsidR="00C13156" w:rsidRDefault="001950AA">
      <w:pPr>
        <w:ind w:right="-61"/>
        <w:rPr>
          <w:sz w:val="24"/>
          <w:szCs w:val="24"/>
        </w:rPr>
      </w:pPr>
      <w:r>
        <w:rPr>
          <w:sz w:val="24"/>
          <w:szCs w:val="24"/>
        </w:rPr>
        <w:t>HANA BUGARIN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spacing w:line="26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LUKA GALIĆ</w:t>
      </w:r>
    </w:p>
    <w:p w:rsidR="00C13156" w:rsidRDefault="001950AA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31.8.2012.</w:t>
      </w:r>
    </w:p>
    <w:p w:rsidR="00C13156" w:rsidRDefault="00C13156">
      <w:pPr>
        <w:spacing w:before="6" w:line="280" w:lineRule="exact"/>
        <w:rPr>
          <w:sz w:val="28"/>
          <w:szCs w:val="28"/>
        </w:rPr>
      </w:pPr>
    </w:p>
    <w:p w:rsidR="00C13156" w:rsidRDefault="001950AA">
      <w:pPr>
        <w:rPr>
          <w:sz w:val="24"/>
          <w:szCs w:val="24"/>
        </w:rPr>
        <w:sectPr w:rsidR="00C13156">
          <w:type w:val="continuous"/>
          <w:pgSz w:w="11920" w:h="16840"/>
          <w:pgMar w:top="1340" w:right="1680" w:bottom="280" w:left="1300" w:header="720" w:footer="720" w:gutter="0"/>
          <w:cols w:num="3" w:space="720" w:equalWidth="0">
            <w:col w:w="417" w:space="707"/>
            <w:col w:w="1844" w:space="1793"/>
            <w:col w:w="4179"/>
          </w:cols>
        </w:sectPr>
      </w:pPr>
      <w:r>
        <w:rPr>
          <w:sz w:val="24"/>
          <w:szCs w:val="24"/>
        </w:rPr>
        <w:t>18.11.2013.</w:t>
      </w:r>
    </w:p>
    <w:p w:rsidR="00C13156" w:rsidRDefault="001950AA">
      <w:pPr>
        <w:spacing w:before="14"/>
        <w:ind w:left="116"/>
        <w:rPr>
          <w:sz w:val="24"/>
          <w:szCs w:val="24"/>
        </w:rPr>
      </w:pPr>
      <w:r>
        <w:rPr>
          <w:sz w:val="24"/>
          <w:szCs w:val="24"/>
        </w:rPr>
        <w:lastRenderedPageBreak/>
        <w:t>14.            VANESA ŠKARE                              19.3.2013.</w:t>
      </w:r>
    </w:p>
    <w:p w:rsidR="00C13156" w:rsidRDefault="00C13156">
      <w:pPr>
        <w:spacing w:before="9" w:line="140" w:lineRule="exact"/>
        <w:rPr>
          <w:sz w:val="14"/>
          <w:szCs w:val="14"/>
        </w:rPr>
      </w:pPr>
    </w:p>
    <w:p w:rsidR="00C13156" w:rsidRDefault="001950AA">
      <w:pPr>
        <w:spacing w:line="260" w:lineRule="exact"/>
        <w:ind w:left="116"/>
        <w:rPr>
          <w:sz w:val="24"/>
          <w:szCs w:val="24"/>
        </w:rPr>
      </w:pPr>
      <w:r>
        <w:rPr>
          <w:position w:val="-1"/>
          <w:sz w:val="24"/>
          <w:szCs w:val="24"/>
        </w:rPr>
        <w:t>15.            NATALI BILONIĆ                             16.4.2012.</w:t>
      </w:r>
    </w:p>
    <w:p w:rsidR="00C13156" w:rsidRDefault="00C13156">
      <w:pPr>
        <w:spacing w:before="2" w:line="260" w:lineRule="exact"/>
        <w:rPr>
          <w:sz w:val="26"/>
          <w:szCs w:val="26"/>
        </w:rPr>
      </w:pPr>
    </w:p>
    <w:p w:rsidR="00C13156" w:rsidRDefault="001950AA">
      <w:pPr>
        <w:spacing w:before="29"/>
        <w:ind w:left="116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16.            VITA BULJ                                         29.11.2012.  </w:t>
      </w:r>
      <w:proofErr w:type="spellStart"/>
      <w:r>
        <w:rPr>
          <w:color w:val="FF0000"/>
          <w:sz w:val="24"/>
          <w:szCs w:val="24"/>
        </w:rPr>
        <w:t>Novoupisani</w:t>
      </w:r>
      <w:proofErr w:type="spellEnd"/>
    </w:p>
    <w:sectPr w:rsidR="00C13156">
      <w:type w:val="continuous"/>
      <w:pgSz w:w="11920" w:h="16840"/>
      <w:pgMar w:top="1340" w:right="1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AA" w:rsidRDefault="001950AA">
      <w:r>
        <w:separator/>
      </w:r>
    </w:p>
  </w:endnote>
  <w:endnote w:type="continuationSeparator" w:id="0">
    <w:p w:rsidR="001950AA" w:rsidRDefault="001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AA" w:rsidRDefault="001950AA">
      <w:r>
        <w:separator/>
      </w:r>
    </w:p>
  </w:footnote>
  <w:footnote w:type="continuationSeparator" w:id="0">
    <w:p w:rsidR="001950AA" w:rsidRDefault="00195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6" w:rsidRDefault="001950A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2pt;margin-top:71.6pt;width:398.95pt;height:16.05pt;z-index:-251658752;mso-position-horizontal-relative:page;mso-position-vertical-relative:page" filled="f" stroked="f">
          <v:textbox inset="0,0,0,0">
            <w:txbxContent>
              <w:p w:rsidR="00C13156" w:rsidRDefault="001950AA">
                <w:pPr>
                  <w:spacing w:line="300" w:lineRule="exact"/>
                  <w:ind w:left="20" w:right="-42"/>
                  <w:rPr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OBNOVA UPISA I NOVOUPISANA DJECA U 2018</w:t>
                </w:r>
                <w:proofErr w:type="gramStart"/>
                <w:r>
                  <w:rPr>
                    <w:b/>
                    <w:sz w:val="28"/>
                    <w:szCs w:val="28"/>
                  </w:rPr>
                  <w:t>./</w:t>
                </w:r>
                <w:proofErr w:type="gramEnd"/>
                <w:r>
                  <w:rPr>
                    <w:b/>
                    <w:sz w:val="28"/>
                    <w:szCs w:val="28"/>
                  </w:rPr>
                  <w:t>2019. GOD.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6" w:rsidRDefault="00C13156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6" w:rsidRDefault="00C13156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156" w:rsidRDefault="00C1315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C3BBB"/>
    <w:multiLevelType w:val="multilevel"/>
    <w:tmpl w:val="4B16E0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6"/>
    <w:rsid w:val="000C19C9"/>
    <w:rsid w:val="001950AA"/>
    <w:rsid w:val="00C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6F559F-D0CA-48E9-9239-E3E85C07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OŠ_Milana_Begovića</cp:lastModifiedBy>
  <cp:revision>3</cp:revision>
  <dcterms:created xsi:type="dcterms:W3CDTF">2018-06-08T11:14:00Z</dcterms:created>
  <dcterms:modified xsi:type="dcterms:W3CDTF">2018-06-08T11:15:00Z</dcterms:modified>
</cp:coreProperties>
</file>